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84" w:rsidRDefault="001A0484" w:rsidP="001A048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UNITED STATES DISTRICT COURT</w:t>
      </w:r>
      <w:r>
        <w:rPr>
          <w:rFonts w:ascii="Times New Roman" w:hAnsi="Times New Roman"/>
          <w:b/>
          <w:szCs w:val="24"/>
        </w:rPr>
        <w:br/>
        <w:t>FOR THE NORTHERN DISTRICT OF ILLINOIS</w:t>
      </w:r>
      <w:r>
        <w:rPr>
          <w:rFonts w:ascii="Times New Roman" w:hAnsi="Times New Roman"/>
          <w:b/>
          <w:szCs w:val="24"/>
        </w:rPr>
        <w:br/>
        <w:t>EASTERN DIVISION</w:t>
      </w:r>
    </w:p>
    <w:p w:rsidR="001A0484" w:rsidRPr="00E27F9C" w:rsidRDefault="001A0484" w:rsidP="001A0484">
      <w:pPr>
        <w:jc w:val="center"/>
        <w:rPr>
          <w:rFonts w:ascii="Times New Roman" w:hAnsi="Times New Roman"/>
          <w:b/>
          <w:szCs w:val="24"/>
        </w:rPr>
      </w:pPr>
    </w:p>
    <w:p w:rsidR="001A0484" w:rsidRDefault="001A0484" w:rsidP="001A04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PLAINTIFF A, and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</w:p>
    <w:p w:rsidR="001A0484" w:rsidRPr="00E27F9C" w:rsidRDefault="001A0484" w:rsidP="001A04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PLAINTIFF B</w:t>
      </w:r>
      <w:r>
        <w:rPr>
          <w:rFonts w:ascii="Times New Roman" w:hAnsi="Times New Roman"/>
          <w:szCs w:val="24"/>
        </w:rPr>
        <w:tab/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Plaintiffs,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tab/>
        <w:t>Case No. XX-cv-XXXX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v.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tab/>
        <w:t>Hon. Steven C. Seeger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DEFENDANT C, and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DEFENDANT D,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Defendants.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____________________________________)</w:t>
      </w:r>
    </w:p>
    <w:p w:rsidR="001A0484" w:rsidRDefault="001A0484" w:rsidP="00635C94">
      <w:pPr>
        <w:jc w:val="center"/>
        <w:rPr>
          <w:rFonts w:ascii="Times New Roman" w:hAnsi="Times New Roman"/>
          <w:b/>
          <w:color w:val="000000" w:themeColor="text1"/>
        </w:rPr>
      </w:pPr>
    </w:p>
    <w:p w:rsidR="00635C94" w:rsidRPr="001A0484" w:rsidRDefault="002E3B4E" w:rsidP="00635C94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 xml:space="preserve">JOINT </w:t>
      </w:r>
      <w:r w:rsidR="00666089" w:rsidRPr="001A0484">
        <w:rPr>
          <w:rFonts w:ascii="Times New Roman" w:hAnsi="Times New Roman"/>
          <w:b/>
          <w:color w:val="000000" w:themeColor="text1"/>
          <w:u w:val="single"/>
        </w:rPr>
        <w:t xml:space="preserve">INITIAL </w:t>
      </w:r>
      <w:r w:rsidR="00635C94" w:rsidRPr="001A0484">
        <w:rPr>
          <w:rFonts w:ascii="Times New Roman" w:hAnsi="Times New Roman"/>
          <w:b/>
          <w:color w:val="000000" w:themeColor="text1"/>
          <w:u w:val="single"/>
        </w:rPr>
        <w:t>STATUS REPOR</w:t>
      </w:r>
      <w:r w:rsidR="00DA117C" w:rsidRPr="001A0484">
        <w:rPr>
          <w:rFonts w:ascii="Times New Roman" w:hAnsi="Times New Roman"/>
          <w:b/>
          <w:color w:val="000000" w:themeColor="text1"/>
          <w:u w:val="single"/>
        </w:rPr>
        <w:t>T</w:t>
      </w:r>
      <w:r w:rsidR="001A0484" w:rsidRPr="001A0484">
        <w:rPr>
          <w:rFonts w:ascii="Times New Roman" w:hAnsi="Times New Roman"/>
          <w:b/>
          <w:color w:val="000000" w:themeColor="text1"/>
          <w:u w:val="single"/>
        </w:rPr>
        <w:t xml:space="preserve"> UNDER RULE 26(f)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1A0484" w:rsidP="006207DC">
      <w:pPr>
        <w:spacing w:line="480" w:lineRule="auto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parties have conferred as required by Rule 26(f), and jointly submit the following discovery plan.  </w:t>
      </w:r>
      <w:r w:rsidR="002E3B4E">
        <w:rPr>
          <w:rFonts w:ascii="Times New Roman" w:hAnsi="Times New Roman"/>
          <w:i/>
          <w:color w:val="000000" w:themeColor="text1"/>
        </w:rPr>
        <w:t xml:space="preserve">See </w:t>
      </w:r>
      <w:r w:rsidR="002E3B4E">
        <w:rPr>
          <w:rFonts w:ascii="Times New Roman" w:hAnsi="Times New Roman"/>
          <w:color w:val="000000" w:themeColor="text1"/>
        </w:rPr>
        <w:t>Fed. R. Civ. P. 26(f)(2); Fed. R. Civ. P. 26(f)(3)</w:t>
      </w:r>
      <w:r w:rsidR="006C010E">
        <w:rPr>
          <w:rFonts w:ascii="Times New Roman" w:hAnsi="Times New Roman"/>
          <w:color w:val="000000" w:themeColor="text1"/>
        </w:rPr>
        <w:t xml:space="preserve">; Fed. R. Civ. P. 16(b). </w:t>
      </w:r>
      <w:r w:rsidR="0014396E">
        <w:rPr>
          <w:rFonts w:ascii="Times New Roman" w:hAnsi="Times New Roman"/>
          <w:color w:val="000000" w:themeColor="text1"/>
        </w:rPr>
        <w:t xml:space="preserve"> The parties understand that the Court will </w:t>
      </w:r>
      <w:r w:rsidR="006207DC">
        <w:rPr>
          <w:rFonts w:ascii="Times New Roman" w:hAnsi="Times New Roman"/>
          <w:color w:val="000000" w:themeColor="text1"/>
        </w:rPr>
        <w:t>enter a scheduling order under Rule 16(b)(1), and that the Court will modify any such s</w:t>
      </w:r>
      <w:r w:rsidR="0014396E">
        <w:rPr>
          <w:rFonts w:ascii="Times New Roman" w:hAnsi="Times New Roman"/>
          <w:color w:val="000000" w:themeColor="text1"/>
        </w:rPr>
        <w:t xml:space="preserve">chedule “only for good cause.”  </w:t>
      </w:r>
      <w:r w:rsidR="0014396E">
        <w:rPr>
          <w:rFonts w:ascii="Times New Roman" w:hAnsi="Times New Roman"/>
          <w:i/>
          <w:color w:val="000000" w:themeColor="text1"/>
        </w:rPr>
        <w:t xml:space="preserve">See </w:t>
      </w:r>
      <w:r w:rsidR="0014396E">
        <w:rPr>
          <w:rFonts w:ascii="Times New Roman" w:hAnsi="Times New Roman"/>
          <w:color w:val="000000" w:themeColor="text1"/>
        </w:rPr>
        <w:t>Fed. R. Civ. P. 16(b)(4).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b/>
          <w:color w:val="000000" w:themeColor="text1"/>
        </w:rPr>
        <w:t>I.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b/>
          <w:color w:val="000000" w:themeColor="text1"/>
          <w:u w:val="single"/>
        </w:rPr>
        <w:t>Nature of the Case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635C94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A.</w:t>
      </w:r>
      <w:r w:rsidRPr="00B70465">
        <w:rPr>
          <w:rFonts w:ascii="Times New Roman" w:hAnsi="Times New Roman"/>
          <w:color w:val="000000" w:themeColor="text1"/>
        </w:rPr>
        <w:tab/>
        <w:t>Identify the attorneys of record for each party.</w:t>
      </w:r>
      <w:r w:rsidR="0016165F" w:rsidRPr="00B70465">
        <w:rPr>
          <w:rFonts w:ascii="Times New Roman" w:hAnsi="Times New Roman"/>
          <w:color w:val="000000" w:themeColor="text1"/>
        </w:rPr>
        <w:t xml:space="preserve"> </w:t>
      </w:r>
      <w:r w:rsidR="00433733" w:rsidRPr="00B70465">
        <w:rPr>
          <w:rFonts w:ascii="Times New Roman" w:hAnsi="Times New Roman"/>
          <w:color w:val="000000" w:themeColor="text1"/>
        </w:rPr>
        <w:t xml:space="preserve"> </w:t>
      </w:r>
      <w:r w:rsidR="0016165F" w:rsidRPr="00B70465">
        <w:rPr>
          <w:rFonts w:ascii="Times New Roman" w:hAnsi="Times New Roman"/>
          <w:color w:val="000000" w:themeColor="text1"/>
        </w:rPr>
        <w:t xml:space="preserve">Note the lead trial attorney </w:t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16165F" w:rsidRPr="00B70465">
        <w:rPr>
          <w:rFonts w:ascii="Times New Roman" w:hAnsi="Times New Roman"/>
          <w:color w:val="000000" w:themeColor="text1"/>
        </w:rPr>
        <w:t>and any local counsel.</w:t>
      </w: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Pr="00B70465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07132E" w:rsidRDefault="00635C94" w:rsidP="00635C94">
      <w:pPr>
        <w:rPr>
          <w:rFonts w:ascii="Times New Roman" w:hAnsi="Times New Roman"/>
          <w:i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 xml:space="preserve">B.  </w:t>
      </w:r>
      <w:r w:rsidRPr="00B70465">
        <w:rPr>
          <w:rFonts w:ascii="Times New Roman" w:hAnsi="Times New Roman"/>
          <w:color w:val="000000" w:themeColor="text1"/>
        </w:rPr>
        <w:tab/>
        <w:t>State the basis for federal jurisdiction.</w:t>
      </w:r>
      <w:r w:rsidR="0092671D" w:rsidRPr="00B70465">
        <w:rPr>
          <w:rFonts w:ascii="Times New Roman" w:hAnsi="Times New Roman"/>
          <w:color w:val="000000" w:themeColor="text1"/>
        </w:rPr>
        <w:t xml:space="preserve"> </w:t>
      </w:r>
      <w:r w:rsidR="00433733" w:rsidRPr="00B70465">
        <w:rPr>
          <w:rFonts w:ascii="Times New Roman" w:hAnsi="Times New Roman"/>
          <w:color w:val="000000" w:themeColor="text1"/>
        </w:rPr>
        <w:t xml:space="preserve"> </w:t>
      </w:r>
      <w:r w:rsidR="0092671D" w:rsidRPr="00B70465">
        <w:rPr>
          <w:rFonts w:ascii="Times New Roman" w:hAnsi="Times New Roman"/>
          <w:color w:val="000000" w:themeColor="text1"/>
        </w:rPr>
        <w:t>If based on diversity, state the</w:t>
      </w:r>
      <w:r w:rsidR="00433733" w:rsidRPr="00B70465">
        <w:rPr>
          <w:rFonts w:ascii="Times New Roman" w:hAnsi="Times New Roman"/>
          <w:color w:val="000000" w:themeColor="text1"/>
        </w:rPr>
        <w:t xml:space="preserve"> </w:t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433733" w:rsidRPr="00B704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92671D" w:rsidRPr="00B70465">
        <w:rPr>
          <w:rFonts w:ascii="Times New Roman" w:hAnsi="Times New Roman"/>
          <w:color w:val="000000" w:themeColor="text1"/>
        </w:rPr>
        <w:t xml:space="preserve">domicile of all parties. </w:t>
      </w:r>
      <w:r w:rsidR="00433733" w:rsidRPr="00B70465">
        <w:rPr>
          <w:rFonts w:ascii="Times New Roman" w:hAnsi="Times New Roman"/>
          <w:color w:val="000000" w:themeColor="text1"/>
        </w:rPr>
        <w:t xml:space="preserve"> </w:t>
      </w:r>
      <w:r w:rsidR="00B61B65" w:rsidRPr="00B70465">
        <w:rPr>
          <w:rFonts w:ascii="Times New Roman" w:hAnsi="Times New Roman"/>
          <w:color w:val="000000" w:themeColor="text1"/>
        </w:rPr>
        <w:t xml:space="preserve">As a reminder, domicile is different than residence – the </w:t>
      </w:r>
      <w:r w:rsidR="00CD617B" w:rsidRPr="00B70465">
        <w:rPr>
          <w:rFonts w:ascii="Times New Roman" w:hAnsi="Times New Roman"/>
          <w:color w:val="000000" w:themeColor="text1"/>
        </w:rPr>
        <w:tab/>
      </w:r>
      <w:r w:rsidR="00CD617B" w:rsidRPr="00B70465">
        <w:rPr>
          <w:rFonts w:ascii="Times New Roman" w:hAnsi="Times New Roman"/>
          <w:color w:val="000000" w:themeColor="text1"/>
        </w:rPr>
        <w:tab/>
      </w:r>
      <w:r w:rsidR="00CD617B" w:rsidRPr="00B70465">
        <w:rPr>
          <w:rFonts w:ascii="Times New Roman" w:hAnsi="Times New Roman"/>
          <w:color w:val="000000" w:themeColor="text1"/>
        </w:rPr>
        <w:tab/>
      </w:r>
      <w:r w:rsidR="00B61B65" w:rsidRPr="00B70465">
        <w:rPr>
          <w:rFonts w:ascii="Times New Roman" w:hAnsi="Times New Roman"/>
          <w:color w:val="000000" w:themeColor="text1"/>
        </w:rPr>
        <w:t xml:space="preserve">former is what counts for diversity purposes.  </w:t>
      </w:r>
      <w:r w:rsidR="00B61B65" w:rsidRPr="00B70465">
        <w:rPr>
          <w:rFonts w:ascii="Times New Roman" w:hAnsi="Times New Roman"/>
          <w:i/>
          <w:color w:val="000000" w:themeColor="text1"/>
        </w:rPr>
        <w:t xml:space="preserve">See Heinen v. Northrop Grumman </w:t>
      </w:r>
      <w:r w:rsidR="00CD617B" w:rsidRPr="00B70465">
        <w:rPr>
          <w:rFonts w:ascii="Times New Roman" w:hAnsi="Times New Roman"/>
          <w:i/>
          <w:color w:val="000000" w:themeColor="text1"/>
        </w:rPr>
        <w:tab/>
      </w:r>
      <w:r w:rsidR="00CD617B" w:rsidRPr="00B70465">
        <w:rPr>
          <w:rFonts w:ascii="Times New Roman" w:hAnsi="Times New Roman"/>
          <w:i/>
          <w:color w:val="000000" w:themeColor="text1"/>
        </w:rPr>
        <w:tab/>
      </w:r>
      <w:r w:rsidR="00CD617B" w:rsidRPr="00B70465">
        <w:rPr>
          <w:rFonts w:ascii="Times New Roman" w:hAnsi="Times New Roman"/>
          <w:i/>
          <w:color w:val="000000" w:themeColor="text1"/>
        </w:rPr>
        <w:tab/>
      </w:r>
      <w:r w:rsidR="00B61B65" w:rsidRPr="00B70465">
        <w:rPr>
          <w:rFonts w:ascii="Times New Roman" w:hAnsi="Times New Roman"/>
          <w:i/>
          <w:color w:val="000000" w:themeColor="text1"/>
        </w:rPr>
        <w:t>Corp.</w:t>
      </w:r>
      <w:r w:rsidR="00B61B65" w:rsidRPr="00B70465">
        <w:rPr>
          <w:rFonts w:ascii="Times New Roman" w:hAnsi="Times New Roman"/>
          <w:color w:val="000000" w:themeColor="text1"/>
        </w:rPr>
        <w:t>, 671 F.3d 669 (7th Cir. 2012).</w:t>
      </w:r>
      <w:r w:rsidR="00B61B65" w:rsidRPr="00B70465">
        <w:rPr>
          <w:rFonts w:ascii="Times New Roman" w:hAnsi="Times New Roman"/>
          <w:i/>
          <w:color w:val="000000" w:themeColor="text1"/>
        </w:rPr>
        <w:t xml:space="preserve">  </w:t>
      </w:r>
    </w:p>
    <w:p w:rsidR="0007132E" w:rsidRDefault="0007132E" w:rsidP="00635C94">
      <w:pPr>
        <w:rPr>
          <w:rFonts w:ascii="Times New Roman" w:hAnsi="Times New Roman"/>
          <w:i/>
          <w:color w:val="000000" w:themeColor="text1"/>
        </w:rPr>
      </w:pPr>
    </w:p>
    <w:p w:rsidR="00635C94" w:rsidRDefault="0007132E" w:rsidP="00635C9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ab/>
      </w:r>
      <w:r w:rsidR="00921B65">
        <w:rPr>
          <w:rFonts w:ascii="Times New Roman" w:hAnsi="Times New Roman"/>
          <w:i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If the basis of jurisdiction is diversity, please remember that a corporation is treated </w:t>
      </w:r>
      <w:r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differently than an LLC/LLP.  Please note two things.  </w:t>
      </w:r>
      <w:r w:rsidRPr="0007132E">
        <w:rPr>
          <w:rFonts w:ascii="Times New Roman" w:hAnsi="Times New Roman"/>
          <w:b/>
          <w:i/>
          <w:color w:val="000000" w:themeColor="text1"/>
        </w:rPr>
        <w:t>First</w:t>
      </w:r>
      <w:r>
        <w:rPr>
          <w:rFonts w:ascii="Times New Roman" w:hAnsi="Times New Roman"/>
          <w:color w:val="000000" w:themeColor="text1"/>
        </w:rPr>
        <w:t>, i</w:t>
      </w:r>
      <w:r w:rsidR="00D867CD">
        <w:rPr>
          <w:rFonts w:ascii="Times New Roman" w:hAnsi="Times New Roman"/>
          <w:color w:val="000000" w:themeColor="text1"/>
        </w:rPr>
        <w:t xml:space="preserve">f a party is a </w:t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D867CD">
        <w:rPr>
          <w:rFonts w:ascii="Times New Roman" w:hAnsi="Times New Roman"/>
          <w:color w:val="000000" w:themeColor="text1"/>
        </w:rPr>
        <w:t xml:space="preserve">corporation, counsel must identify its place of incorporation and its principal place of </w:t>
      </w:r>
      <w:r w:rsidR="00921B6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D867CD">
        <w:rPr>
          <w:rFonts w:ascii="Times New Roman" w:hAnsi="Times New Roman"/>
          <w:color w:val="000000" w:themeColor="text1"/>
        </w:rPr>
        <w:t xml:space="preserve">business.  </w:t>
      </w:r>
      <w:r w:rsidRPr="0007132E">
        <w:rPr>
          <w:rFonts w:ascii="Times New Roman" w:hAnsi="Times New Roman"/>
          <w:b/>
          <w:i/>
          <w:color w:val="000000" w:themeColor="text1"/>
        </w:rPr>
        <w:t>Second</w:t>
      </w:r>
      <w:r>
        <w:rPr>
          <w:rFonts w:ascii="Times New Roman" w:hAnsi="Times New Roman"/>
          <w:color w:val="000000" w:themeColor="text1"/>
        </w:rPr>
        <w:t xml:space="preserve">, </w:t>
      </w:r>
      <w:r w:rsidR="0092671D" w:rsidRPr="00B70465">
        <w:rPr>
          <w:rFonts w:ascii="Times New Roman" w:hAnsi="Times New Roman"/>
          <w:color w:val="000000" w:themeColor="text1"/>
        </w:rPr>
        <w:t xml:space="preserve">if a party is a partnership or a limited liability company, counsel </w:t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92671D" w:rsidRPr="00B70465">
        <w:rPr>
          <w:rFonts w:ascii="Times New Roman" w:hAnsi="Times New Roman"/>
          <w:color w:val="000000" w:themeColor="text1"/>
        </w:rPr>
        <w:t>must identify the name and domicile(s) of each and every partner</w:t>
      </w:r>
      <w:r w:rsidR="001559C5" w:rsidRPr="00B70465">
        <w:rPr>
          <w:rFonts w:ascii="Times New Roman" w:hAnsi="Times New Roman"/>
          <w:color w:val="000000" w:themeColor="text1"/>
        </w:rPr>
        <w:t>/member</w:t>
      </w:r>
      <w:r w:rsidR="0092671D" w:rsidRPr="00B70465">
        <w:rPr>
          <w:rFonts w:ascii="Times New Roman" w:hAnsi="Times New Roman"/>
          <w:color w:val="000000" w:themeColor="text1"/>
        </w:rPr>
        <w:t xml:space="preserve"> of each </w:t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92671D" w:rsidRPr="00B70465">
        <w:rPr>
          <w:rFonts w:ascii="Times New Roman" w:hAnsi="Times New Roman"/>
          <w:color w:val="000000" w:themeColor="text1"/>
        </w:rPr>
        <w:t>such entity.</w:t>
      </w:r>
      <w:r w:rsidR="00CD617B" w:rsidRPr="00B70465">
        <w:rPr>
          <w:rFonts w:ascii="Times New Roman" w:hAnsi="Times New Roman"/>
          <w:color w:val="000000" w:themeColor="text1"/>
        </w:rPr>
        <w:t xml:space="preserve">  </w:t>
      </w:r>
      <w:r w:rsidR="00CD617B" w:rsidRPr="00B70465">
        <w:rPr>
          <w:rFonts w:ascii="Times New Roman" w:hAnsi="Times New Roman"/>
          <w:i/>
          <w:color w:val="000000" w:themeColor="text1"/>
        </w:rPr>
        <w:t xml:space="preserve">See Belleville Catering </w:t>
      </w:r>
      <w:r w:rsidR="006D0A26" w:rsidRPr="00B70465">
        <w:rPr>
          <w:rFonts w:ascii="Times New Roman" w:hAnsi="Times New Roman"/>
          <w:i/>
          <w:color w:val="000000" w:themeColor="text1"/>
        </w:rPr>
        <w:t xml:space="preserve">Co. </w:t>
      </w:r>
      <w:r w:rsidR="00CD617B" w:rsidRPr="00B70465">
        <w:rPr>
          <w:rFonts w:ascii="Times New Roman" w:hAnsi="Times New Roman"/>
          <w:i/>
          <w:color w:val="000000" w:themeColor="text1"/>
        </w:rPr>
        <w:t>v. Champaign Market Place</w:t>
      </w:r>
      <w:r w:rsidR="00085A4A" w:rsidRPr="00B70465">
        <w:rPr>
          <w:rFonts w:ascii="Times New Roman" w:hAnsi="Times New Roman"/>
          <w:i/>
          <w:color w:val="000000" w:themeColor="text1"/>
        </w:rPr>
        <w:t xml:space="preserve"> LLC</w:t>
      </w:r>
      <w:r w:rsidR="00CD617B" w:rsidRPr="00B70465">
        <w:rPr>
          <w:rFonts w:ascii="Times New Roman" w:hAnsi="Times New Roman"/>
          <w:color w:val="000000" w:themeColor="text1"/>
        </w:rPr>
        <w:t xml:space="preserve">, 350 F.3d </w:t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CD617B" w:rsidRPr="00B70465">
        <w:rPr>
          <w:rFonts w:ascii="Times New Roman" w:hAnsi="Times New Roman"/>
          <w:color w:val="000000" w:themeColor="text1"/>
        </w:rPr>
        <w:t>691 (7th Cir. 2003);</w:t>
      </w:r>
      <w:r w:rsidR="00CD617B" w:rsidRPr="00B70465">
        <w:rPr>
          <w:rFonts w:ascii="Times New Roman" w:hAnsi="Times New Roman"/>
          <w:i/>
          <w:color w:val="000000" w:themeColor="text1"/>
        </w:rPr>
        <w:t xml:space="preserve"> Cosgrove v. Bartolotta</w:t>
      </w:r>
      <w:r w:rsidR="00CD617B" w:rsidRPr="00B70465">
        <w:rPr>
          <w:rFonts w:ascii="Times New Roman" w:hAnsi="Times New Roman"/>
          <w:color w:val="000000" w:themeColor="text1"/>
        </w:rPr>
        <w:t>, 150 F.3d 729 (7th Cir. 1998)</w:t>
      </w:r>
      <w:r w:rsidR="00085A4A" w:rsidRPr="00B70465">
        <w:rPr>
          <w:rFonts w:ascii="Times New Roman" w:hAnsi="Times New Roman"/>
          <w:color w:val="000000" w:themeColor="text1"/>
        </w:rPr>
        <w:t xml:space="preserve">; </w:t>
      </w:r>
      <w:r w:rsidR="00085A4A" w:rsidRPr="00B70465">
        <w:rPr>
          <w:rFonts w:ascii="Times New Roman" w:hAnsi="Times New Roman"/>
          <w:i/>
          <w:color w:val="000000" w:themeColor="text1"/>
        </w:rPr>
        <w:t xml:space="preserve">Carden v. </w:t>
      </w:r>
      <w:r w:rsidR="00921B65">
        <w:rPr>
          <w:rFonts w:ascii="Times New Roman" w:hAnsi="Times New Roman"/>
          <w:i/>
          <w:color w:val="000000" w:themeColor="text1"/>
        </w:rPr>
        <w:tab/>
      </w:r>
      <w:r w:rsidR="00921B65">
        <w:rPr>
          <w:rFonts w:ascii="Times New Roman" w:hAnsi="Times New Roman"/>
          <w:i/>
          <w:color w:val="000000" w:themeColor="text1"/>
        </w:rPr>
        <w:tab/>
      </w:r>
      <w:r w:rsidR="00085A4A" w:rsidRPr="00B70465">
        <w:rPr>
          <w:rFonts w:ascii="Times New Roman" w:hAnsi="Times New Roman"/>
          <w:i/>
          <w:color w:val="000000" w:themeColor="text1"/>
        </w:rPr>
        <w:t>Arkoma Assoc.</w:t>
      </w:r>
      <w:r w:rsidR="00085A4A" w:rsidRPr="00B70465">
        <w:rPr>
          <w:rFonts w:ascii="Times New Roman" w:hAnsi="Times New Roman"/>
          <w:color w:val="000000" w:themeColor="text1"/>
        </w:rPr>
        <w:t>, 494 U.S. 185 (7th Cir. 1990)</w:t>
      </w:r>
      <w:r w:rsidR="00CD617B" w:rsidRPr="00B70465">
        <w:rPr>
          <w:rFonts w:ascii="Times New Roman" w:hAnsi="Times New Roman"/>
          <w:color w:val="000000" w:themeColor="text1"/>
        </w:rPr>
        <w:t>.</w:t>
      </w:r>
      <w:r w:rsidR="003B06DF" w:rsidRPr="00B70465">
        <w:rPr>
          <w:rFonts w:ascii="Times New Roman" w:hAnsi="Times New Roman"/>
          <w:color w:val="000000" w:themeColor="text1"/>
        </w:rPr>
        <w:t xml:space="preserve">  If any partners or members are </w:t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3B06DF" w:rsidRPr="00B70465">
        <w:rPr>
          <w:rFonts w:ascii="Times New Roman" w:hAnsi="Times New Roman"/>
          <w:color w:val="000000" w:themeColor="text1"/>
        </w:rPr>
        <w:t>themselves partnerships or LLCs, the rule applies to the</w:t>
      </w:r>
      <w:r w:rsidR="005E5837" w:rsidRPr="00B70465">
        <w:rPr>
          <w:rFonts w:ascii="Times New Roman" w:hAnsi="Times New Roman"/>
          <w:color w:val="000000" w:themeColor="text1"/>
        </w:rPr>
        <w:t>ir partners or members</w:t>
      </w:r>
      <w:r w:rsidR="003B06DF" w:rsidRPr="00B70465">
        <w:rPr>
          <w:rFonts w:ascii="Times New Roman" w:hAnsi="Times New Roman"/>
          <w:color w:val="000000" w:themeColor="text1"/>
        </w:rPr>
        <w:t>,</w:t>
      </w:r>
      <w:r w:rsidR="00085A4A" w:rsidRPr="00B70465">
        <w:rPr>
          <w:rFonts w:ascii="Times New Roman" w:hAnsi="Times New Roman"/>
          <w:color w:val="000000" w:themeColor="text1"/>
        </w:rPr>
        <w:t xml:space="preserve"> </w:t>
      </w:r>
      <w:r w:rsidR="003B06DF" w:rsidRPr="00B70465">
        <w:rPr>
          <w:rFonts w:ascii="Times New Roman" w:hAnsi="Times New Roman"/>
          <w:color w:val="000000" w:themeColor="text1"/>
        </w:rPr>
        <w:t>too.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Pr="00B70465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DA117C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 xml:space="preserve">C.  </w:t>
      </w:r>
      <w:r w:rsidRPr="00B70465">
        <w:rPr>
          <w:rFonts w:ascii="Times New Roman" w:hAnsi="Times New Roman"/>
          <w:color w:val="000000" w:themeColor="text1"/>
        </w:rPr>
        <w:tab/>
      </w:r>
      <w:r w:rsidR="00DA117C" w:rsidRPr="00B70465">
        <w:rPr>
          <w:rFonts w:ascii="Times New Roman" w:hAnsi="Times New Roman"/>
          <w:color w:val="000000" w:themeColor="text1"/>
        </w:rPr>
        <w:t xml:space="preserve">Provide a short overview of the case in plain English (five sentences or less). </w:t>
      </w:r>
    </w:p>
    <w:p w:rsidR="001110CB" w:rsidRPr="00B70465" w:rsidRDefault="001110CB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DA117C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D.</w:t>
      </w:r>
      <w:r w:rsidRPr="00B70465">
        <w:rPr>
          <w:rFonts w:ascii="Times New Roman" w:hAnsi="Times New Roman"/>
          <w:color w:val="000000" w:themeColor="text1"/>
        </w:rPr>
        <w:tab/>
        <w:t>Describe the</w:t>
      </w:r>
      <w:r w:rsidR="00635C94" w:rsidRPr="00B70465">
        <w:rPr>
          <w:rFonts w:ascii="Times New Roman" w:hAnsi="Times New Roman"/>
          <w:color w:val="000000" w:themeColor="text1"/>
        </w:rPr>
        <w:t xml:space="preserve"> claims asserted in the complaint and the counterclaims and/or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635C94" w:rsidRPr="00B70465">
        <w:rPr>
          <w:rFonts w:ascii="Times New Roman" w:hAnsi="Times New Roman"/>
          <w:color w:val="000000" w:themeColor="text1"/>
        </w:rPr>
        <w:t>third-party claims</w:t>
      </w:r>
      <w:r w:rsidR="00A7788E" w:rsidRPr="00B70465">
        <w:rPr>
          <w:rFonts w:ascii="Times New Roman" w:hAnsi="Times New Roman"/>
          <w:color w:val="000000" w:themeColor="text1"/>
        </w:rPr>
        <w:t xml:space="preserve"> and/or affirmative defenses</w:t>
      </w:r>
      <w:r w:rsidR="00635C94" w:rsidRPr="00B70465">
        <w:rPr>
          <w:rFonts w:ascii="Times New Roman" w:hAnsi="Times New Roman"/>
          <w:color w:val="000000" w:themeColor="text1"/>
        </w:rPr>
        <w:t>.</w:t>
      </w:r>
    </w:p>
    <w:p w:rsidR="00A132A9" w:rsidRPr="00B70465" w:rsidRDefault="00A132A9" w:rsidP="00635C94">
      <w:pPr>
        <w:rPr>
          <w:rFonts w:ascii="Times New Roman" w:hAnsi="Times New Roman"/>
          <w:color w:val="000000" w:themeColor="text1"/>
        </w:rPr>
      </w:pPr>
    </w:p>
    <w:p w:rsidR="00572605" w:rsidRDefault="00572605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A132A9" w:rsidRPr="00B70465" w:rsidRDefault="00A132A9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E.</w:t>
      </w:r>
      <w:r w:rsidRPr="00B70465">
        <w:rPr>
          <w:rFonts w:ascii="Times New Roman" w:hAnsi="Times New Roman"/>
          <w:color w:val="000000" w:themeColor="text1"/>
        </w:rPr>
        <w:tab/>
        <w:t>What are the principal factual issues?</w:t>
      </w:r>
    </w:p>
    <w:p w:rsidR="00A132A9" w:rsidRPr="00B70465" w:rsidRDefault="00A132A9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A132A9" w:rsidRPr="00B70465" w:rsidRDefault="00A132A9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F.</w:t>
      </w:r>
      <w:r w:rsidRPr="00B70465">
        <w:rPr>
          <w:rFonts w:ascii="Times New Roman" w:hAnsi="Times New Roman"/>
          <w:color w:val="000000" w:themeColor="text1"/>
        </w:rPr>
        <w:tab/>
        <w:t xml:space="preserve">What are the principal legal issues? 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G</w:t>
      </w:r>
      <w:r w:rsidRPr="00B70465">
        <w:rPr>
          <w:rFonts w:ascii="Times New Roman" w:hAnsi="Times New Roman"/>
          <w:color w:val="000000" w:themeColor="text1"/>
        </w:rPr>
        <w:t xml:space="preserve">.  </w:t>
      </w:r>
      <w:r w:rsidRPr="00B70465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 xml:space="preserve">What relief is the plaintiff(s) seeking?  </w:t>
      </w:r>
      <w:r w:rsidR="003B06DF" w:rsidRPr="00B70465">
        <w:rPr>
          <w:rFonts w:ascii="Times New Roman" w:hAnsi="Times New Roman"/>
          <w:color w:val="000000" w:themeColor="text1"/>
        </w:rPr>
        <w:t>Quantify the damages, if any</w:t>
      </w:r>
      <w:r w:rsidR="00084124" w:rsidRPr="00B70465">
        <w:rPr>
          <w:rFonts w:ascii="Times New Roman" w:hAnsi="Times New Roman"/>
          <w:color w:val="000000" w:themeColor="text1"/>
        </w:rPr>
        <w:t>.</w:t>
      </w:r>
      <w:r w:rsidR="003B06DF" w:rsidRPr="00B70465">
        <w:rPr>
          <w:rFonts w:ascii="Times New Roman" w:hAnsi="Times New Roman"/>
          <w:color w:val="000000" w:themeColor="text1"/>
        </w:rPr>
        <w:t xml:space="preserve"> </w:t>
      </w:r>
      <w:r w:rsidR="00084124" w:rsidRPr="00B70465">
        <w:rPr>
          <w:rFonts w:ascii="Times New Roman" w:hAnsi="Times New Roman"/>
          <w:color w:val="000000" w:themeColor="text1"/>
        </w:rPr>
        <w:tab/>
      </w:r>
      <w:r w:rsidR="00084124" w:rsidRPr="00B70465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3B06DF" w:rsidRPr="00B70465">
        <w:rPr>
          <w:rFonts w:ascii="Times New Roman" w:hAnsi="Times New Roman"/>
          <w:color w:val="000000" w:themeColor="text1"/>
        </w:rPr>
        <w:t>(</w:t>
      </w:r>
      <w:r w:rsidR="00084124" w:rsidRPr="00B70465">
        <w:rPr>
          <w:rFonts w:ascii="Times New Roman" w:hAnsi="Times New Roman"/>
          <w:color w:val="000000" w:themeColor="text1"/>
        </w:rPr>
        <w:t>A</w:t>
      </w:r>
      <w:r w:rsidR="003B06DF" w:rsidRPr="00B70465">
        <w:rPr>
          <w:rFonts w:ascii="Times New Roman" w:hAnsi="Times New Roman"/>
          <w:color w:val="000000" w:themeColor="text1"/>
        </w:rPr>
        <w:t xml:space="preserve"> </w:t>
      </w:r>
      <w:r w:rsidR="00C031A2" w:rsidRPr="00B70465">
        <w:rPr>
          <w:rFonts w:ascii="Times New Roman" w:hAnsi="Times New Roman"/>
          <w:color w:val="000000" w:themeColor="text1"/>
        </w:rPr>
        <w:t>ballpark</w:t>
      </w:r>
      <w:r w:rsidR="003B06DF" w:rsidRPr="00B70465">
        <w:rPr>
          <w:rFonts w:ascii="Times New Roman" w:hAnsi="Times New Roman"/>
          <w:color w:val="000000" w:themeColor="text1"/>
        </w:rPr>
        <w:t xml:space="preserve"> estimate is acceptable</w:t>
      </w:r>
      <w:r w:rsidR="00084124" w:rsidRPr="00B70465">
        <w:rPr>
          <w:rFonts w:ascii="Times New Roman" w:hAnsi="Times New Roman"/>
          <w:color w:val="000000" w:themeColor="text1"/>
        </w:rPr>
        <w:t xml:space="preserve"> – the purpose is simply to give the Court a feel for </w:t>
      </w:r>
      <w:r w:rsidR="00084124" w:rsidRPr="00B70465">
        <w:rPr>
          <w:rFonts w:ascii="Times New Roman" w:hAnsi="Times New Roman"/>
          <w:color w:val="000000" w:themeColor="text1"/>
        </w:rPr>
        <w:tab/>
      </w:r>
      <w:r w:rsidR="00084124" w:rsidRPr="00B70465">
        <w:rPr>
          <w:rFonts w:ascii="Times New Roman" w:hAnsi="Times New Roman"/>
          <w:color w:val="000000" w:themeColor="text1"/>
        </w:rPr>
        <w:tab/>
        <w:t>the case.  T</w:t>
      </w:r>
      <w:r w:rsidR="003330F4" w:rsidRPr="00B70465">
        <w:rPr>
          <w:rFonts w:ascii="Times New Roman" w:hAnsi="Times New Roman"/>
          <w:color w:val="000000" w:themeColor="text1"/>
        </w:rPr>
        <w:t>h</w:t>
      </w:r>
      <w:r w:rsidR="001C65E4" w:rsidRPr="00B70465">
        <w:rPr>
          <w:rFonts w:ascii="Times New Roman" w:hAnsi="Times New Roman"/>
          <w:color w:val="000000" w:themeColor="text1"/>
        </w:rPr>
        <w:t>is</w:t>
      </w:r>
      <w:r w:rsidR="003330F4" w:rsidRPr="00B70465">
        <w:rPr>
          <w:rFonts w:ascii="Times New Roman" w:hAnsi="Times New Roman"/>
          <w:color w:val="000000" w:themeColor="text1"/>
        </w:rPr>
        <w:t xml:space="preserve"> estimate will not be admissible</w:t>
      </w:r>
      <w:r w:rsidR="00084124" w:rsidRPr="00B70465">
        <w:rPr>
          <w:rFonts w:ascii="Times New Roman" w:hAnsi="Times New Roman"/>
          <w:color w:val="000000" w:themeColor="text1"/>
        </w:rPr>
        <w:t>.</w:t>
      </w:r>
      <w:r w:rsidR="003330F4" w:rsidRPr="00B70465">
        <w:rPr>
          <w:rFonts w:ascii="Times New Roman" w:hAnsi="Times New Roman"/>
          <w:color w:val="000000" w:themeColor="text1"/>
        </w:rPr>
        <w:t>)</w:t>
      </w:r>
      <w:r w:rsidR="003B06DF" w:rsidRPr="00B70465">
        <w:rPr>
          <w:rFonts w:ascii="Times New Roman" w:hAnsi="Times New Roman"/>
          <w:color w:val="000000" w:themeColor="text1"/>
        </w:rPr>
        <w:t xml:space="preserve">. 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H</w:t>
      </w:r>
      <w:r w:rsidRPr="00B70465">
        <w:rPr>
          <w:rFonts w:ascii="Times New Roman" w:hAnsi="Times New Roman"/>
          <w:color w:val="000000" w:themeColor="text1"/>
        </w:rPr>
        <w:t>.</w:t>
      </w:r>
      <w:r w:rsidRPr="00B70465">
        <w:rPr>
          <w:rFonts w:ascii="Times New Roman" w:hAnsi="Times New Roman"/>
          <w:color w:val="000000" w:themeColor="text1"/>
        </w:rPr>
        <w:tab/>
      </w:r>
      <w:r w:rsidR="00DA117C" w:rsidRPr="00B70465">
        <w:rPr>
          <w:rFonts w:ascii="Times New Roman" w:hAnsi="Times New Roman"/>
          <w:color w:val="000000" w:themeColor="text1"/>
        </w:rPr>
        <w:t xml:space="preserve">Have all of the defendants been served, or waived service of process?  If not, </w:t>
      </w:r>
      <w:r w:rsidR="00DA117C" w:rsidRPr="00B70465">
        <w:rPr>
          <w:rFonts w:ascii="Times New Roman" w:hAnsi="Times New Roman"/>
          <w:color w:val="000000" w:themeColor="text1"/>
        </w:rPr>
        <w:tab/>
      </w:r>
      <w:r w:rsidR="00DA117C" w:rsidRPr="00B70465">
        <w:rPr>
          <w:rFonts w:ascii="Times New Roman" w:hAnsi="Times New Roman"/>
          <w:color w:val="000000" w:themeColor="text1"/>
        </w:rPr>
        <w:tab/>
      </w:r>
      <w:r w:rsidR="00921B65">
        <w:rPr>
          <w:rFonts w:ascii="Times New Roman" w:hAnsi="Times New Roman"/>
          <w:color w:val="000000" w:themeColor="text1"/>
        </w:rPr>
        <w:tab/>
      </w:r>
      <w:r w:rsidR="00DA117C" w:rsidRPr="00B70465">
        <w:rPr>
          <w:rFonts w:ascii="Times New Roman" w:hAnsi="Times New Roman"/>
          <w:color w:val="000000" w:themeColor="text1"/>
        </w:rPr>
        <w:t xml:space="preserve">identify the defendants that have not received service. </w:t>
      </w:r>
      <w:r w:rsidRPr="00B70465">
        <w:rPr>
          <w:rFonts w:ascii="Times New Roman" w:hAnsi="Times New Roman"/>
          <w:color w:val="000000" w:themeColor="text1"/>
        </w:rPr>
        <w:t xml:space="preserve"> </w:t>
      </w:r>
    </w:p>
    <w:p w:rsidR="00572605" w:rsidRPr="00B70465" w:rsidRDefault="00572605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b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b/>
          <w:color w:val="000000" w:themeColor="text1"/>
        </w:rPr>
        <w:t>II.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b/>
          <w:color w:val="000000" w:themeColor="text1"/>
          <w:u w:val="single"/>
        </w:rPr>
        <w:t>Discovery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A132A9" w:rsidRDefault="00635C94" w:rsidP="00A132A9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A.</w:t>
      </w:r>
      <w:r w:rsidR="00486538" w:rsidRPr="00B70465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Propose a discovery schedule</w:t>
      </w:r>
      <w:r w:rsidR="00993098">
        <w:rPr>
          <w:rFonts w:ascii="Times New Roman" w:hAnsi="Times New Roman"/>
          <w:color w:val="000000" w:themeColor="text1"/>
        </w:rPr>
        <w:t xml:space="preserve">.  </w:t>
      </w:r>
      <w:r w:rsidR="00A132A9" w:rsidRPr="00B70465">
        <w:rPr>
          <w:rFonts w:ascii="Times New Roman" w:hAnsi="Times New Roman"/>
          <w:color w:val="000000" w:themeColor="text1"/>
        </w:rPr>
        <w:t xml:space="preserve">Include the following deadlines:  (1) </w:t>
      </w:r>
      <w:r w:rsidR="00D16232">
        <w:rPr>
          <w:rFonts w:ascii="Times New Roman" w:hAnsi="Times New Roman"/>
          <w:color w:val="000000" w:themeColor="text1"/>
        </w:rPr>
        <w:t xml:space="preserve">the mandatory </w:t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  <w:t xml:space="preserve">initial discovery responses; (2) </w:t>
      </w:r>
      <w:r w:rsidR="00A132A9" w:rsidRPr="00B70465">
        <w:rPr>
          <w:rFonts w:ascii="Times New Roman" w:hAnsi="Times New Roman"/>
          <w:color w:val="000000" w:themeColor="text1"/>
        </w:rPr>
        <w:t xml:space="preserve">any amendment to the pleadings to add new claims, </w:t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or new parties; (</w:t>
      </w:r>
      <w:r w:rsidR="00D16232">
        <w:rPr>
          <w:rFonts w:ascii="Times New Roman" w:hAnsi="Times New Roman"/>
          <w:color w:val="000000" w:themeColor="text1"/>
        </w:rPr>
        <w:t>3</w:t>
      </w:r>
      <w:r w:rsidR="00A132A9" w:rsidRPr="00B70465">
        <w:rPr>
          <w:rFonts w:ascii="Times New Roman" w:hAnsi="Times New Roman"/>
          <w:color w:val="000000" w:themeColor="text1"/>
        </w:rPr>
        <w:t>) service of process on any “John Doe” defendants; (</w:t>
      </w:r>
      <w:r w:rsidR="00D16232">
        <w:rPr>
          <w:rFonts w:ascii="Times New Roman" w:hAnsi="Times New Roman"/>
          <w:color w:val="000000" w:themeColor="text1"/>
        </w:rPr>
        <w:t>4</w:t>
      </w:r>
      <w:r w:rsidR="00A132A9" w:rsidRPr="00B70465">
        <w:rPr>
          <w:rFonts w:ascii="Times New Roman" w:hAnsi="Times New Roman"/>
          <w:color w:val="000000" w:themeColor="text1"/>
        </w:rPr>
        <w:t xml:space="preserve">) the </w:t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completion of fact discovery; (</w:t>
      </w:r>
      <w:r w:rsidR="00D16232">
        <w:rPr>
          <w:rFonts w:ascii="Times New Roman" w:hAnsi="Times New Roman"/>
          <w:color w:val="000000" w:themeColor="text1"/>
        </w:rPr>
        <w:t>5</w:t>
      </w:r>
      <w:r w:rsidR="00A132A9" w:rsidRPr="00B70465">
        <w:rPr>
          <w:rFonts w:ascii="Times New Roman" w:hAnsi="Times New Roman"/>
          <w:color w:val="000000" w:themeColor="text1"/>
        </w:rPr>
        <w:t>) the disclosure of plaintiff’s expert report(s); (</w:t>
      </w:r>
      <w:r w:rsidR="00D16232">
        <w:rPr>
          <w:rFonts w:ascii="Times New Roman" w:hAnsi="Times New Roman"/>
          <w:color w:val="000000" w:themeColor="text1"/>
        </w:rPr>
        <w:t>6</w:t>
      </w:r>
      <w:r w:rsidR="00A132A9" w:rsidRPr="00B70465">
        <w:rPr>
          <w:rFonts w:ascii="Times New Roman" w:hAnsi="Times New Roman"/>
          <w:color w:val="000000" w:themeColor="text1"/>
        </w:rPr>
        <w:t xml:space="preserve">) the </w:t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deposition of plaintiff’s expert; (</w:t>
      </w:r>
      <w:r w:rsidR="00D16232">
        <w:rPr>
          <w:rFonts w:ascii="Times New Roman" w:hAnsi="Times New Roman"/>
          <w:color w:val="000000" w:themeColor="text1"/>
        </w:rPr>
        <w:t>7</w:t>
      </w:r>
      <w:r w:rsidR="00A132A9" w:rsidRPr="00B70465">
        <w:rPr>
          <w:rFonts w:ascii="Times New Roman" w:hAnsi="Times New Roman"/>
          <w:color w:val="000000" w:themeColor="text1"/>
        </w:rPr>
        <w:t>) the disclosure of defendant’s</w:t>
      </w:r>
      <w:r w:rsidR="00D16232">
        <w:rPr>
          <w:rFonts w:ascii="Times New Roman" w:hAnsi="Times New Roman"/>
          <w:color w:val="000000" w:themeColor="text1"/>
        </w:rPr>
        <w:t xml:space="preserve"> </w:t>
      </w:r>
      <w:r w:rsidR="00A132A9" w:rsidRPr="00B70465">
        <w:rPr>
          <w:rFonts w:ascii="Times New Roman" w:hAnsi="Times New Roman"/>
          <w:color w:val="000000" w:themeColor="text1"/>
        </w:rPr>
        <w:t>expert(s); (</w:t>
      </w:r>
      <w:r w:rsidR="00D16232">
        <w:rPr>
          <w:rFonts w:ascii="Times New Roman" w:hAnsi="Times New Roman"/>
          <w:color w:val="000000" w:themeColor="text1"/>
        </w:rPr>
        <w:t>8</w:t>
      </w:r>
      <w:r w:rsidR="00A132A9" w:rsidRPr="00B70465">
        <w:rPr>
          <w:rFonts w:ascii="Times New Roman" w:hAnsi="Times New Roman"/>
          <w:color w:val="000000" w:themeColor="text1"/>
        </w:rPr>
        <w:t xml:space="preserve">) </w:t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D16232">
        <w:rPr>
          <w:rFonts w:ascii="Times New Roman" w:hAnsi="Times New Roman"/>
          <w:color w:val="000000" w:themeColor="text1"/>
        </w:rPr>
        <w:tab/>
      </w:r>
      <w:r w:rsidR="00A132A9" w:rsidRPr="00B70465">
        <w:rPr>
          <w:rFonts w:ascii="Times New Roman" w:hAnsi="Times New Roman"/>
          <w:color w:val="000000" w:themeColor="text1"/>
        </w:rPr>
        <w:t>the deposition of defendant’s expert</w:t>
      </w:r>
      <w:r w:rsidR="00D16232">
        <w:rPr>
          <w:rFonts w:ascii="Times New Roman" w:hAnsi="Times New Roman"/>
          <w:color w:val="000000" w:themeColor="text1"/>
        </w:rPr>
        <w:t>; and (9) dispositive motions</w:t>
      </w:r>
      <w:r w:rsidR="00A132A9" w:rsidRPr="00B70465">
        <w:rPr>
          <w:rFonts w:ascii="Times New Roman" w:hAnsi="Times New Roman"/>
          <w:color w:val="000000" w:themeColor="text1"/>
        </w:rPr>
        <w:t>.</w:t>
      </w:r>
      <w:r w:rsidR="00122FA2">
        <w:rPr>
          <w:rFonts w:ascii="Times New Roman" w:hAnsi="Times New Roman"/>
          <w:color w:val="000000" w:themeColor="text1"/>
        </w:rPr>
        <w:t xml:space="preserve">  </w:t>
      </w:r>
      <w:r w:rsidR="00122FA2" w:rsidRPr="00F74242">
        <w:rPr>
          <w:rFonts w:ascii="Times New Roman" w:hAnsi="Times New Roman"/>
          <w:b/>
          <w:i/>
          <w:color w:val="000000" w:themeColor="text1"/>
        </w:rPr>
        <w:t xml:space="preserve">Fill in the blanks, </w:t>
      </w:r>
      <w:r w:rsidR="00D16232" w:rsidRPr="00F74242">
        <w:rPr>
          <w:rFonts w:ascii="Times New Roman" w:hAnsi="Times New Roman"/>
          <w:b/>
          <w:i/>
          <w:color w:val="000000" w:themeColor="text1"/>
        </w:rPr>
        <w:tab/>
      </w:r>
      <w:r w:rsidR="00D16232" w:rsidRPr="00F74242">
        <w:rPr>
          <w:rFonts w:ascii="Times New Roman" w:hAnsi="Times New Roman"/>
          <w:b/>
          <w:i/>
          <w:color w:val="000000" w:themeColor="text1"/>
        </w:rPr>
        <w:tab/>
      </w:r>
      <w:r w:rsidR="00122FA2" w:rsidRPr="00F74242">
        <w:rPr>
          <w:rFonts w:ascii="Times New Roman" w:hAnsi="Times New Roman"/>
          <w:b/>
          <w:i/>
          <w:color w:val="000000" w:themeColor="text1"/>
        </w:rPr>
        <w:t>below</w:t>
      </w:r>
      <w:r w:rsidR="00F21E97" w:rsidRPr="00F74242">
        <w:rPr>
          <w:rFonts w:ascii="Times New Roman" w:hAnsi="Times New Roman"/>
          <w:b/>
          <w:i/>
          <w:color w:val="000000" w:themeColor="text1"/>
        </w:rPr>
        <w:t>.</w:t>
      </w:r>
      <w:r w:rsidR="00F21E97">
        <w:rPr>
          <w:rFonts w:ascii="Times New Roman" w:hAnsi="Times New Roman"/>
          <w:color w:val="000000" w:themeColor="text1"/>
        </w:rPr>
        <w:t xml:space="preserve"> </w:t>
      </w:r>
    </w:p>
    <w:p w:rsidR="00993098" w:rsidRDefault="00993098" w:rsidP="00A132A9">
      <w:pPr>
        <w:rPr>
          <w:rFonts w:ascii="Times New Roman" w:hAnsi="Times New Roman"/>
          <w:color w:val="000000" w:themeColor="text1"/>
        </w:rPr>
      </w:pPr>
    </w:p>
    <w:p w:rsidR="00993098" w:rsidRPr="00B70465" w:rsidRDefault="00921B65" w:rsidP="00A132A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993098">
        <w:rPr>
          <w:rFonts w:ascii="Times New Roman" w:hAnsi="Times New Roman"/>
          <w:color w:val="000000" w:themeColor="text1"/>
        </w:rPr>
        <w:tab/>
        <w:t xml:space="preserve">Also, </w:t>
      </w:r>
      <w:r w:rsidR="00993098" w:rsidRPr="00F21E97">
        <w:rPr>
          <w:rFonts w:ascii="Times New Roman" w:hAnsi="Times New Roman"/>
          <w:color w:val="000000" w:themeColor="text1"/>
        </w:rPr>
        <w:t xml:space="preserve">submit a Word version of the proposed scheduling order to Judge Seeger’s </w:t>
      </w:r>
      <w:r w:rsidR="00F74242">
        <w:rPr>
          <w:rFonts w:ascii="Times New Roman" w:hAnsi="Times New Roman"/>
          <w:color w:val="000000" w:themeColor="text1"/>
        </w:rPr>
        <w:tab/>
      </w:r>
      <w:r w:rsidR="00F74242">
        <w:rPr>
          <w:rFonts w:ascii="Times New Roman" w:hAnsi="Times New Roman"/>
          <w:color w:val="000000" w:themeColor="text1"/>
        </w:rPr>
        <w:tab/>
      </w:r>
      <w:r w:rsidR="00F74242">
        <w:rPr>
          <w:rFonts w:ascii="Times New Roman" w:hAnsi="Times New Roman"/>
          <w:color w:val="000000" w:themeColor="text1"/>
        </w:rPr>
        <w:tab/>
      </w:r>
      <w:r w:rsidR="00993098" w:rsidRPr="00F21E97">
        <w:rPr>
          <w:rFonts w:ascii="Times New Roman" w:hAnsi="Times New Roman"/>
          <w:color w:val="000000" w:themeColor="text1"/>
        </w:rPr>
        <w:t>proposed order inbox,</w:t>
      </w:r>
      <w:r w:rsidR="00993098">
        <w:rPr>
          <w:rFonts w:ascii="Times New Roman" w:hAnsi="Times New Roman"/>
          <w:b/>
          <w:color w:val="000000" w:themeColor="text1"/>
        </w:rPr>
        <w:t xml:space="preserve"> </w:t>
      </w:r>
      <w:hyperlink r:id="rId6" w:history="1">
        <w:r w:rsidR="00F74242" w:rsidRPr="00F5423C">
          <w:rPr>
            <w:rStyle w:val="Hyperlink"/>
            <w:rFonts w:ascii="Times New Roman" w:hAnsi="Times New Roman"/>
            <w:szCs w:val="24"/>
          </w:rPr>
          <w:t>Proposed_Order_Seeger@ilnd.uscourts.gov</w:t>
        </w:r>
      </w:hyperlink>
      <w:r w:rsidR="00993098" w:rsidRPr="0007132E">
        <w:rPr>
          <w:rFonts w:ascii="Times New Roman" w:hAnsi="Times New Roman"/>
          <w:color w:val="000000" w:themeColor="text1"/>
        </w:rPr>
        <w:t>.</w:t>
      </w:r>
      <w:r w:rsidR="00993098" w:rsidRPr="00B70465">
        <w:rPr>
          <w:rFonts w:ascii="Times New Roman" w:hAnsi="Times New Roman"/>
          <w:b/>
          <w:color w:val="000000" w:themeColor="text1"/>
        </w:rPr>
        <w:t xml:space="preserve"> </w:t>
      </w:r>
      <w:r w:rsidR="00993098">
        <w:rPr>
          <w:rFonts w:ascii="Times New Roman" w:hAnsi="Times New Roman"/>
          <w:b/>
          <w:color w:val="000000" w:themeColor="text1"/>
        </w:rPr>
        <w:t xml:space="preserve"> </w:t>
      </w:r>
      <w:r w:rsidR="00F74242">
        <w:rPr>
          <w:rFonts w:ascii="Times New Roman" w:hAnsi="Times New Roman"/>
          <w:color w:val="000000" w:themeColor="text1"/>
        </w:rPr>
        <w:t xml:space="preserve">The template is </w:t>
      </w:r>
      <w:r w:rsidR="00F74242">
        <w:rPr>
          <w:rFonts w:ascii="Times New Roman" w:hAnsi="Times New Roman"/>
          <w:color w:val="000000" w:themeColor="text1"/>
        </w:rPr>
        <w:tab/>
      </w:r>
      <w:r w:rsidR="00F74242">
        <w:rPr>
          <w:rFonts w:ascii="Times New Roman" w:hAnsi="Times New Roman"/>
          <w:color w:val="000000" w:themeColor="text1"/>
        </w:rPr>
        <w:tab/>
        <w:t xml:space="preserve">available on the Court’s webpage. </w:t>
      </w:r>
    </w:p>
    <w:p w:rsidR="00A132A9" w:rsidRDefault="00A132A9" w:rsidP="00A132A9">
      <w:pPr>
        <w:rPr>
          <w:rFonts w:ascii="Times New Roman" w:hAnsi="Times New Roman"/>
          <w:color w:val="000000" w:themeColor="text1"/>
        </w:rPr>
      </w:pPr>
    </w:p>
    <w:p w:rsidR="00572605" w:rsidRDefault="00572605" w:rsidP="00A132A9">
      <w:pPr>
        <w:rPr>
          <w:rFonts w:ascii="Times New Roman" w:hAnsi="Times New Roman"/>
          <w:color w:val="000000" w:themeColor="text1"/>
        </w:rPr>
      </w:pPr>
    </w:p>
    <w:p w:rsidR="00572605" w:rsidRPr="00B70465" w:rsidRDefault="00572605" w:rsidP="00A132A9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70465">
              <w:rPr>
                <w:rFonts w:ascii="Times New Roman" w:hAnsi="Times New Roman"/>
                <w:b/>
                <w:color w:val="000000" w:themeColor="text1"/>
              </w:rPr>
              <w:lastRenderedPageBreak/>
              <w:t>Event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70465">
              <w:rPr>
                <w:rFonts w:ascii="Times New Roman" w:hAnsi="Times New Roman"/>
                <w:b/>
                <w:color w:val="000000" w:themeColor="text1"/>
              </w:rPr>
              <w:t>Deadline</w:t>
            </w: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Amendment to the pleadings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Service of process on any “John Does”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Completion of Fact Discovery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2A5EE0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Disclosure of Plaintiff’s Expert Report(s)</w:t>
            </w:r>
          </w:p>
        </w:tc>
        <w:tc>
          <w:tcPr>
            <w:tcW w:w="4819" w:type="dxa"/>
          </w:tcPr>
          <w:p w:rsidR="00A132A9" w:rsidRPr="00B70465" w:rsidRDefault="008F6528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One month after the close of fact discovery (insert a date certain)</w:t>
            </w: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2A5EE0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Deposition of Plaintiff’s Expert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2A5EE0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Disclosure of Defendant’s Expert Report(s)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32A9" w:rsidRPr="00B70465" w:rsidTr="00873F1B">
        <w:trPr>
          <w:trHeight w:val="576"/>
        </w:trPr>
        <w:tc>
          <w:tcPr>
            <w:tcW w:w="4819" w:type="dxa"/>
          </w:tcPr>
          <w:p w:rsidR="00A132A9" w:rsidRPr="00B70465" w:rsidRDefault="002A5EE0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Deposition of Defendant’s Expert</w:t>
            </w:r>
          </w:p>
        </w:tc>
        <w:tc>
          <w:tcPr>
            <w:tcW w:w="4819" w:type="dxa"/>
          </w:tcPr>
          <w:p w:rsidR="00A132A9" w:rsidRPr="00B70465" w:rsidRDefault="00A132A9" w:rsidP="00A132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F6528" w:rsidRPr="00B70465" w:rsidTr="00873F1B">
        <w:trPr>
          <w:trHeight w:val="576"/>
        </w:trPr>
        <w:tc>
          <w:tcPr>
            <w:tcW w:w="4819" w:type="dxa"/>
          </w:tcPr>
          <w:p w:rsidR="008F6528" w:rsidRPr="00B70465" w:rsidRDefault="008F6528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Dispositive Motions</w:t>
            </w:r>
          </w:p>
        </w:tc>
        <w:tc>
          <w:tcPr>
            <w:tcW w:w="4819" w:type="dxa"/>
          </w:tcPr>
          <w:p w:rsidR="008F6528" w:rsidRPr="00B70465" w:rsidRDefault="008F6528" w:rsidP="00A132A9">
            <w:pPr>
              <w:rPr>
                <w:rFonts w:ascii="Times New Roman" w:hAnsi="Times New Roman"/>
                <w:color w:val="000000" w:themeColor="text1"/>
              </w:rPr>
            </w:pPr>
            <w:r w:rsidRPr="00B70465">
              <w:rPr>
                <w:rFonts w:ascii="Times New Roman" w:hAnsi="Times New Roman"/>
                <w:color w:val="000000" w:themeColor="text1"/>
              </w:rPr>
              <w:t>One month after the close of expert discovery (insert a date certain)</w:t>
            </w:r>
          </w:p>
        </w:tc>
      </w:tr>
    </w:tbl>
    <w:p w:rsidR="00A132A9" w:rsidRDefault="00A132A9" w:rsidP="00A132A9">
      <w:pPr>
        <w:rPr>
          <w:rFonts w:ascii="Times New Roman" w:hAnsi="Times New Roman"/>
          <w:color w:val="000000" w:themeColor="text1"/>
        </w:rPr>
      </w:pPr>
    </w:p>
    <w:p w:rsidR="00A150A2" w:rsidRPr="00B70465" w:rsidRDefault="00A150A2" w:rsidP="00A132A9">
      <w:pPr>
        <w:rPr>
          <w:rFonts w:ascii="Times New Roman" w:hAnsi="Times New Roman"/>
          <w:color w:val="000000" w:themeColor="text1"/>
        </w:rPr>
      </w:pPr>
    </w:p>
    <w:p w:rsidR="001110CB" w:rsidRPr="00B70465" w:rsidRDefault="001110CB" w:rsidP="00A132A9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B.</w:t>
      </w:r>
      <w:r w:rsidRPr="00B70465">
        <w:rPr>
          <w:rFonts w:ascii="Times New Roman" w:hAnsi="Times New Roman"/>
          <w:color w:val="000000" w:themeColor="text1"/>
        </w:rPr>
        <w:tab/>
        <w:t xml:space="preserve">How many depositions do the parties expect to take? </w:t>
      </w:r>
    </w:p>
    <w:p w:rsidR="001110CB" w:rsidRPr="00B70465" w:rsidRDefault="001110CB" w:rsidP="00A132A9">
      <w:pPr>
        <w:rPr>
          <w:rFonts w:ascii="Times New Roman" w:hAnsi="Times New Roman"/>
          <w:color w:val="000000" w:themeColor="text1"/>
        </w:rPr>
      </w:pPr>
    </w:p>
    <w:p w:rsidR="003B000E" w:rsidRDefault="003B000E" w:rsidP="00A132A9">
      <w:pPr>
        <w:rPr>
          <w:rFonts w:ascii="Times New Roman" w:hAnsi="Times New Roman"/>
          <w:color w:val="000000" w:themeColor="text1"/>
        </w:rPr>
      </w:pPr>
    </w:p>
    <w:p w:rsidR="003B000E" w:rsidRDefault="003B000E" w:rsidP="00A132A9">
      <w:pPr>
        <w:rPr>
          <w:rFonts w:ascii="Times New Roman" w:hAnsi="Times New Roman"/>
          <w:color w:val="000000" w:themeColor="text1"/>
        </w:rPr>
      </w:pPr>
    </w:p>
    <w:p w:rsidR="001110CB" w:rsidRPr="00B70465" w:rsidRDefault="001110CB" w:rsidP="00A132A9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C.</w:t>
      </w:r>
      <w:r w:rsidRPr="00B70465">
        <w:rPr>
          <w:rFonts w:ascii="Times New Roman" w:hAnsi="Times New Roman"/>
          <w:color w:val="000000" w:themeColor="text1"/>
        </w:rPr>
        <w:tab/>
        <w:t xml:space="preserve">Do the parties foresee any special issues during discovery? </w:t>
      </w:r>
    </w:p>
    <w:p w:rsidR="001110CB" w:rsidRPr="00B70465" w:rsidRDefault="001110CB" w:rsidP="00A132A9">
      <w:pPr>
        <w:rPr>
          <w:rFonts w:ascii="Times New Roman" w:hAnsi="Times New Roman"/>
          <w:color w:val="000000" w:themeColor="text1"/>
        </w:rPr>
      </w:pPr>
    </w:p>
    <w:p w:rsidR="003B000E" w:rsidRDefault="003B000E" w:rsidP="00A132A9">
      <w:pPr>
        <w:rPr>
          <w:rFonts w:ascii="Times New Roman" w:hAnsi="Times New Roman"/>
          <w:color w:val="000000" w:themeColor="text1"/>
        </w:rPr>
      </w:pPr>
    </w:p>
    <w:p w:rsidR="003B000E" w:rsidRDefault="003B000E" w:rsidP="00A132A9">
      <w:pPr>
        <w:rPr>
          <w:rFonts w:ascii="Times New Roman" w:hAnsi="Times New Roman"/>
          <w:color w:val="000000" w:themeColor="text1"/>
        </w:rPr>
      </w:pPr>
    </w:p>
    <w:p w:rsidR="00A150A2" w:rsidRDefault="001110CB" w:rsidP="00A132A9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D.</w:t>
      </w:r>
      <w:r w:rsidRPr="00B70465">
        <w:rPr>
          <w:rFonts w:ascii="Times New Roman" w:hAnsi="Times New Roman"/>
          <w:color w:val="000000" w:themeColor="text1"/>
        </w:rPr>
        <w:tab/>
        <w:t xml:space="preserve">Rule 26(f)(2) requires the parties to propose a discovery plan.  </w:t>
      </w:r>
      <w:r w:rsidRPr="00B70465">
        <w:rPr>
          <w:rFonts w:ascii="Times New Roman" w:hAnsi="Times New Roman"/>
          <w:i/>
          <w:color w:val="000000" w:themeColor="text1"/>
        </w:rPr>
        <w:t xml:space="preserve">See </w:t>
      </w:r>
      <w:r w:rsidRPr="00B70465">
        <w:rPr>
          <w:rFonts w:ascii="Times New Roman" w:hAnsi="Times New Roman"/>
          <w:color w:val="000000" w:themeColor="text1"/>
        </w:rPr>
        <w:t xml:space="preserve">Fed. R. Civ. P. </w:t>
      </w:r>
      <w:r w:rsidR="00F66A89">
        <w:rPr>
          <w:rFonts w:ascii="Times New Roman" w:hAnsi="Times New Roman"/>
          <w:color w:val="000000" w:themeColor="text1"/>
        </w:rPr>
        <w:tab/>
      </w:r>
      <w:r w:rsidR="00F66A89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 xml:space="preserve">26(f)(2).  Rule 26(f)(3), in turn, provides that a “discovery plan must state the </w:t>
      </w:r>
      <w:r w:rsidR="0005313D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parties’ view</w:t>
      </w:r>
      <w:r w:rsidR="00A150A2">
        <w:rPr>
          <w:rFonts w:ascii="Times New Roman" w:hAnsi="Times New Roman"/>
          <w:color w:val="000000" w:themeColor="text1"/>
        </w:rPr>
        <w:t>s</w:t>
      </w:r>
      <w:r w:rsidRPr="00B70465">
        <w:rPr>
          <w:rFonts w:ascii="Times New Roman" w:hAnsi="Times New Roman"/>
          <w:color w:val="000000" w:themeColor="text1"/>
        </w:rPr>
        <w:t xml:space="preserve"> </w:t>
      </w:r>
      <w:r w:rsidR="00F66A89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 xml:space="preserve">and proposals” on six different topics.  </w:t>
      </w:r>
      <w:r w:rsidRPr="00B70465">
        <w:rPr>
          <w:rFonts w:ascii="Times New Roman" w:hAnsi="Times New Roman"/>
          <w:i/>
          <w:color w:val="000000" w:themeColor="text1"/>
        </w:rPr>
        <w:t xml:space="preserve">See </w:t>
      </w:r>
      <w:r w:rsidRPr="00B70465">
        <w:rPr>
          <w:rFonts w:ascii="Times New Roman" w:hAnsi="Times New Roman"/>
          <w:color w:val="000000" w:themeColor="text1"/>
        </w:rPr>
        <w:t xml:space="preserve">Fed. R. Civ. P. 26(f)(3).  </w:t>
      </w:r>
      <w:r w:rsidR="0005313D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 xml:space="preserve">Have the parties discussed a discovery plan </w:t>
      </w:r>
      <w:r w:rsidR="008F6528" w:rsidRPr="00B70465">
        <w:rPr>
          <w:rFonts w:ascii="Times New Roman" w:hAnsi="Times New Roman"/>
          <w:color w:val="000000" w:themeColor="text1"/>
        </w:rPr>
        <w:t xml:space="preserve">– including all of the topics – </w:t>
      </w:r>
      <w:r w:rsidRPr="00B70465">
        <w:rPr>
          <w:rFonts w:ascii="Times New Roman" w:hAnsi="Times New Roman"/>
          <w:color w:val="000000" w:themeColor="text1"/>
        </w:rPr>
        <w:t xml:space="preserve">as required </w:t>
      </w:r>
      <w:r w:rsidR="0005313D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by Rule 26</w:t>
      </w:r>
      <w:r w:rsidR="00A150A2">
        <w:rPr>
          <w:rFonts w:ascii="Times New Roman" w:hAnsi="Times New Roman"/>
          <w:color w:val="000000" w:themeColor="text1"/>
        </w:rPr>
        <w:t>(f)(3)</w:t>
      </w:r>
      <w:r w:rsidRPr="00B70465">
        <w:rPr>
          <w:rFonts w:ascii="Times New Roman" w:hAnsi="Times New Roman"/>
          <w:color w:val="000000" w:themeColor="text1"/>
        </w:rPr>
        <w:t xml:space="preserve">?  If so, do the parties propose anything? </w:t>
      </w:r>
      <w:r w:rsidR="00A132A9" w:rsidRPr="00B70465">
        <w:rPr>
          <w:rFonts w:ascii="Times New Roman" w:hAnsi="Times New Roman"/>
          <w:color w:val="000000" w:themeColor="text1"/>
        </w:rPr>
        <w:t xml:space="preserve"> </w:t>
      </w:r>
    </w:p>
    <w:p w:rsidR="00A150A2" w:rsidRDefault="00A150A2" w:rsidP="00A132A9">
      <w:pPr>
        <w:rPr>
          <w:rFonts w:ascii="Times New Roman" w:hAnsi="Times New Roman"/>
          <w:color w:val="000000" w:themeColor="text1"/>
        </w:rPr>
      </w:pPr>
    </w:p>
    <w:p w:rsidR="00EC66ED" w:rsidRPr="00B70465" w:rsidRDefault="0005313D" w:rsidP="00A132A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A150A2">
        <w:rPr>
          <w:rFonts w:ascii="Times New Roman" w:hAnsi="Times New Roman"/>
          <w:color w:val="000000" w:themeColor="text1"/>
        </w:rPr>
        <w:tab/>
        <w:t xml:space="preserve">If the parties </w:t>
      </w:r>
      <w:r w:rsidR="00302220">
        <w:rPr>
          <w:rFonts w:ascii="Times New Roman" w:hAnsi="Times New Roman"/>
          <w:color w:val="000000" w:themeColor="text1"/>
        </w:rPr>
        <w:t>do make</w:t>
      </w:r>
      <w:r w:rsidR="00A150A2">
        <w:rPr>
          <w:rFonts w:ascii="Times New Roman" w:hAnsi="Times New Roman"/>
          <w:color w:val="000000" w:themeColor="text1"/>
        </w:rPr>
        <w:t xml:space="preserve"> any proposals, be sure to include them in the proposed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A150A2">
        <w:rPr>
          <w:rFonts w:ascii="Times New Roman" w:hAnsi="Times New Roman"/>
          <w:color w:val="000000" w:themeColor="text1"/>
        </w:rPr>
        <w:t>scheduling order</w:t>
      </w:r>
      <w:r w:rsidR="00A150A2" w:rsidRPr="00A150A2">
        <w:rPr>
          <w:rFonts w:ascii="Times New Roman" w:hAnsi="Times New Roman"/>
          <w:color w:val="000000" w:themeColor="text1"/>
        </w:rPr>
        <w:t xml:space="preserve"> </w:t>
      </w:r>
      <w:r w:rsidR="00A150A2">
        <w:rPr>
          <w:rFonts w:ascii="Times New Roman" w:hAnsi="Times New Roman"/>
          <w:color w:val="000000" w:themeColor="text1"/>
        </w:rPr>
        <w:t xml:space="preserve">that will be sent </w:t>
      </w:r>
      <w:r w:rsidR="00A150A2" w:rsidRPr="00F21E97">
        <w:rPr>
          <w:rFonts w:ascii="Times New Roman" w:hAnsi="Times New Roman"/>
          <w:color w:val="000000" w:themeColor="text1"/>
        </w:rPr>
        <w:t>to Judge Seeger’s proposed order inbox</w:t>
      </w:r>
      <w:r w:rsidR="00A150A2">
        <w:rPr>
          <w:rFonts w:ascii="Times New Roman" w:hAnsi="Times New Roman"/>
          <w:color w:val="000000" w:themeColor="text1"/>
        </w:rPr>
        <w:t xml:space="preserve">. </w:t>
      </w:r>
      <w:r w:rsidR="001110CB" w:rsidRPr="00B70465">
        <w:rPr>
          <w:rFonts w:ascii="Times New Roman" w:hAnsi="Times New Roman"/>
          <w:color w:val="000000" w:themeColor="text1"/>
        </w:rPr>
        <w:tab/>
      </w:r>
      <w:r w:rsidR="001110CB" w:rsidRPr="00B70465">
        <w:rPr>
          <w:rFonts w:ascii="Times New Roman" w:hAnsi="Times New Roman"/>
          <w:color w:val="000000" w:themeColor="text1"/>
        </w:rPr>
        <w:tab/>
      </w:r>
    </w:p>
    <w:p w:rsidR="001110CB" w:rsidRPr="00B70465" w:rsidRDefault="001110CB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</w:p>
    <w:p w:rsidR="00635C94" w:rsidRPr="00B70465" w:rsidRDefault="00572605" w:rsidP="00635C94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III</w:t>
      </w:r>
      <w:r w:rsidR="00635C94" w:rsidRPr="00B70465">
        <w:rPr>
          <w:rFonts w:ascii="Times New Roman" w:hAnsi="Times New Roman"/>
          <w:b/>
          <w:color w:val="000000" w:themeColor="text1"/>
        </w:rPr>
        <w:t>.</w:t>
      </w:r>
      <w:r w:rsidR="00635C94" w:rsidRPr="00B70465">
        <w:rPr>
          <w:rFonts w:ascii="Times New Roman" w:hAnsi="Times New Roman"/>
          <w:b/>
          <w:color w:val="000000" w:themeColor="text1"/>
        </w:rPr>
        <w:tab/>
      </w:r>
      <w:r w:rsidR="00635C94" w:rsidRPr="00B70465">
        <w:rPr>
          <w:rFonts w:ascii="Times New Roman" w:hAnsi="Times New Roman"/>
          <w:b/>
          <w:color w:val="000000" w:themeColor="text1"/>
          <w:u w:val="single"/>
        </w:rPr>
        <w:t>Trial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A.</w:t>
      </w:r>
      <w:r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>Have any of the parties demanded a jury trial?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 xml:space="preserve">B. </w:t>
      </w:r>
      <w:r w:rsidRPr="00B70465">
        <w:rPr>
          <w:rFonts w:ascii="Times New Roman" w:hAnsi="Times New Roman"/>
          <w:color w:val="000000" w:themeColor="text1"/>
        </w:rPr>
        <w:tab/>
        <w:t xml:space="preserve">Estimate the length of trial.  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b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b/>
          <w:color w:val="000000" w:themeColor="text1"/>
        </w:rPr>
      </w:pPr>
    </w:p>
    <w:p w:rsidR="00635C94" w:rsidRPr="00B70465" w:rsidRDefault="00572605" w:rsidP="00635C94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="004D0BA9" w:rsidRPr="00B70465">
        <w:rPr>
          <w:rFonts w:ascii="Times New Roman" w:hAnsi="Times New Roman"/>
          <w:b/>
          <w:color w:val="000000" w:themeColor="text1"/>
        </w:rPr>
        <w:t>V</w:t>
      </w:r>
      <w:r w:rsidR="00635C94" w:rsidRPr="00B70465">
        <w:rPr>
          <w:rFonts w:ascii="Times New Roman" w:hAnsi="Times New Roman"/>
          <w:b/>
          <w:color w:val="000000" w:themeColor="text1"/>
        </w:rPr>
        <w:t>.</w:t>
      </w:r>
      <w:r w:rsidR="00635C94" w:rsidRPr="00B70465">
        <w:rPr>
          <w:rFonts w:ascii="Times New Roman" w:hAnsi="Times New Roman"/>
          <w:b/>
          <w:color w:val="000000" w:themeColor="text1"/>
        </w:rPr>
        <w:tab/>
      </w:r>
      <w:r w:rsidR="00635C94" w:rsidRPr="00B70465">
        <w:rPr>
          <w:rFonts w:ascii="Times New Roman" w:hAnsi="Times New Roman"/>
          <w:b/>
          <w:color w:val="000000" w:themeColor="text1"/>
          <w:u w:val="single"/>
        </w:rPr>
        <w:t>Settlement</w:t>
      </w:r>
      <w:r w:rsidR="00662C4B" w:rsidRPr="00B70465">
        <w:rPr>
          <w:rFonts w:ascii="Times New Roman" w:hAnsi="Times New Roman"/>
          <w:b/>
          <w:color w:val="000000" w:themeColor="text1"/>
          <w:u w:val="single"/>
        </w:rPr>
        <w:t xml:space="preserve">, </w:t>
      </w:r>
      <w:r w:rsidR="00635C94" w:rsidRPr="00B70465">
        <w:rPr>
          <w:rFonts w:ascii="Times New Roman" w:hAnsi="Times New Roman"/>
          <w:b/>
          <w:color w:val="000000" w:themeColor="text1"/>
          <w:u w:val="single"/>
        </w:rPr>
        <w:t>Referrals</w:t>
      </w:r>
      <w:r w:rsidR="00662C4B" w:rsidRPr="00B70465">
        <w:rPr>
          <w:rFonts w:ascii="Times New Roman" w:hAnsi="Times New Roman"/>
          <w:b/>
          <w:color w:val="000000" w:themeColor="text1"/>
          <w:u w:val="single"/>
        </w:rPr>
        <w:t>, and Consent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8D4EA1" w:rsidRPr="00B70465" w:rsidRDefault="008D4EA1" w:rsidP="00280199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A.</w:t>
      </w:r>
      <w:r w:rsidRPr="00B70465">
        <w:rPr>
          <w:rFonts w:ascii="Times New Roman" w:hAnsi="Times New Roman"/>
          <w:color w:val="000000" w:themeColor="text1"/>
        </w:rPr>
        <w:tab/>
        <w:t xml:space="preserve">Have any settlement discussions </w:t>
      </w:r>
      <w:r w:rsidR="00EA6ADD" w:rsidRPr="00B70465">
        <w:rPr>
          <w:rFonts w:ascii="Times New Roman" w:hAnsi="Times New Roman"/>
          <w:color w:val="000000" w:themeColor="text1"/>
        </w:rPr>
        <w:t>taken place</w:t>
      </w:r>
      <w:r w:rsidRPr="00B70465">
        <w:rPr>
          <w:rFonts w:ascii="Times New Roman" w:hAnsi="Times New Roman"/>
          <w:color w:val="000000" w:themeColor="text1"/>
        </w:rPr>
        <w:t xml:space="preserve">?  If so, what is the status? 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 xml:space="preserve">Has the plaintiff </w:t>
      </w:r>
      <w:proofErr w:type="gramStart"/>
      <w:r w:rsidRPr="00B70465">
        <w:rPr>
          <w:rFonts w:ascii="Times New Roman" w:hAnsi="Times New Roman"/>
          <w:color w:val="000000" w:themeColor="text1"/>
        </w:rPr>
        <w:t>made</w:t>
      </w:r>
      <w:proofErr w:type="gramEnd"/>
      <w:r w:rsidRPr="00B70465">
        <w:rPr>
          <w:rFonts w:ascii="Times New Roman" w:hAnsi="Times New Roman"/>
          <w:color w:val="000000" w:themeColor="text1"/>
        </w:rPr>
        <w:t xml:space="preserve"> a written settlement demand?  And if so, did the defendant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  <w:t xml:space="preserve">respond in writing?  (Do </w:t>
      </w:r>
      <w:r w:rsidRPr="00B70465">
        <w:rPr>
          <w:rFonts w:ascii="Times New Roman" w:hAnsi="Times New Roman"/>
          <w:color w:val="000000" w:themeColor="text1"/>
          <w:u w:val="single"/>
        </w:rPr>
        <w:t>not</w:t>
      </w:r>
      <w:r w:rsidRPr="00B70465">
        <w:rPr>
          <w:rFonts w:ascii="Times New Roman" w:hAnsi="Times New Roman"/>
          <w:color w:val="000000" w:themeColor="text1"/>
        </w:rPr>
        <w:t xml:space="preserve"> provide any particulars of any demands or offers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  <w:t>that have been made.)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  <w:r w:rsidR="001110CB" w:rsidRPr="00B70465">
        <w:rPr>
          <w:rFonts w:ascii="Times New Roman" w:hAnsi="Times New Roman"/>
          <w:color w:val="000000" w:themeColor="text1"/>
        </w:rPr>
        <w:t>B</w:t>
      </w:r>
      <w:r w:rsidRPr="00B70465">
        <w:rPr>
          <w:rFonts w:ascii="Times New Roman" w:hAnsi="Times New Roman"/>
          <w:color w:val="000000" w:themeColor="text1"/>
        </w:rPr>
        <w:t>.</w:t>
      </w:r>
      <w:r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>Do</w:t>
      </w:r>
      <w:r w:rsidRPr="00B70465">
        <w:rPr>
          <w:rFonts w:ascii="Times New Roman" w:hAnsi="Times New Roman"/>
          <w:color w:val="000000" w:themeColor="text1"/>
        </w:rPr>
        <w:t xml:space="preserve"> the parties request a settlement conference at this time before this </w:t>
      </w:r>
      <w:r w:rsidR="00134C5A" w:rsidRPr="00B70465">
        <w:rPr>
          <w:rFonts w:ascii="Times New Roman" w:hAnsi="Times New Roman"/>
          <w:color w:val="000000" w:themeColor="text1"/>
        </w:rPr>
        <w:t>C</w:t>
      </w:r>
      <w:r w:rsidRPr="00B70465">
        <w:rPr>
          <w:rFonts w:ascii="Times New Roman" w:hAnsi="Times New Roman"/>
          <w:color w:val="000000" w:themeColor="text1"/>
        </w:rPr>
        <w:t xml:space="preserve">ourt </w:t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or the Magistrate Judge</w:t>
      </w:r>
      <w:r w:rsidR="00C3563B" w:rsidRPr="00B70465">
        <w:rPr>
          <w:rFonts w:ascii="Times New Roman" w:hAnsi="Times New Roman"/>
          <w:color w:val="000000" w:themeColor="text1"/>
        </w:rPr>
        <w:t>?</w:t>
      </w:r>
    </w:p>
    <w:p w:rsidR="00635C94" w:rsidRPr="00B70465" w:rsidRDefault="00635C94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A146F1" w:rsidRPr="00B70465" w:rsidRDefault="00635C94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</w:r>
      <w:r w:rsidR="003B000E">
        <w:rPr>
          <w:rFonts w:ascii="Times New Roman" w:hAnsi="Times New Roman"/>
          <w:color w:val="000000" w:themeColor="text1"/>
        </w:rPr>
        <w:t>C</w:t>
      </w:r>
      <w:r w:rsidRPr="00B70465">
        <w:rPr>
          <w:rFonts w:ascii="Times New Roman" w:hAnsi="Times New Roman"/>
          <w:color w:val="000000" w:themeColor="text1"/>
        </w:rPr>
        <w:t>.</w:t>
      </w:r>
      <w:r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>Have</w:t>
      </w:r>
      <w:r w:rsidRPr="00B70465">
        <w:rPr>
          <w:rFonts w:ascii="Times New Roman" w:hAnsi="Times New Roman"/>
          <w:color w:val="000000" w:themeColor="text1"/>
        </w:rPr>
        <w:t xml:space="preserve"> counsel informed their respective clients about the possibility of </w:t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 xml:space="preserve">proceeding before the assigned Magistrate Judge for all purposes, including trial and </w:t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entry of final judgment</w:t>
      </w:r>
      <w:r w:rsidR="00C3563B" w:rsidRPr="00B70465">
        <w:rPr>
          <w:rFonts w:ascii="Times New Roman" w:hAnsi="Times New Roman"/>
          <w:color w:val="000000" w:themeColor="text1"/>
        </w:rPr>
        <w:t>?  Do a</w:t>
      </w:r>
      <w:r w:rsidR="003C28FD" w:rsidRPr="00B70465">
        <w:rPr>
          <w:rFonts w:ascii="Times New Roman" w:hAnsi="Times New Roman"/>
          <w:color w:val="000000" w:themeColor="text1"/>
        </w:rPr>
        <w:t>ll</w:t>
      </w:r>
      <w:r w:rsidRPr="00B70465">
        <w:rPr>
          <w:rFonts w:ascii="Times New Roman" w:hAnsi="Times New Roman"/>
          <w:color w:val="000000" w:themeColor="text1"/>
        </w:rPr>
        <w:t xml:space="preserve"> parties </w:t>
      </w:r>
      <w:r w:rsidRPr="00B70465">
        <w:rPr>
          <w:rFonts w:ascii="Times New Roman" w:hAnsi="Times New Roman"/>
          <w:color w:val="000000" w:themeColor="text1"/>
          <w:u w:val="single"/>
        </w:rPr>
        <w:t>unanimously</w:t>
      </w:r>
      <w:r w:rsidR="00C3563B" w:rsidRPr="00B70465">
        <w:rPr>
          <w:rFonts w:ascii="Times New Roman" w:hAnsi="Times New Roman"/>
          <w:color w:val="000000" w:themeColor="text1"/>
          <w:u w:val="single"/>
        </w:rPr>
        <w:softHyphen/>
        <w:t xml:space="preserve"> </w:t>
      </w:r>
      <w:r w:rsidRPr="00B70465">
        <w:rPr>
          <w:rFonts w:ascii="Times New Roman" w:hAnsi="Times New Roman"/>
          <w:color w:val="000000" w:themeColor="text1"/>
          <w:u w:val="single"/>
        </w:rPr>
        <w:t>consent</w:t>
      </w:r>
      <w:r w:rsidRPr="00B70465">
        <w:rPr>
          <w:rFonts w:ascii="Times New Roman" w:hAnsi="Times New Roman"/>
          <w:color w:val="000000" w:themeColor="text1"/>
        </w:rPr>
        <w:t xml:space="preserve"> to that procedure</w:t>
      </w:r>
      <w:r w:rsidR="00C3563B" w:rsidRPr="00B70465">
        <w:rPr>
          <w:rFonts w:ascii="Times New Roman" w:hAnsi="Times New Roman"/>
          <w:color w:val="000000" w:themeColor="text1"/>
        </w:rPr>
        <w:t>?</w:t>
      </w:r>
      <w:r w:rsidRPr="00B70465">
        <w:rPr>
          <w:rFonts w:ascii="Times New Roman" w:hAnsi="Times New Roman"/>
          <w:color w:val="000000" w:themeColor="text1"/>
        </w:rPr>
        <w:t xml:space="preserve">  The </w:t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A146F1" w:rsidRPr="00B70465">
        <w:rPr>
          <w:rFonts w:ascii="Times New Roman" w:hAnsi="Times New Roman"/>
          <w:color w:val="000000" w:themeColor="text1"/>
        </w:rPr>
        <w:t>C</w:t>
      </w:r>
      <w:r w:rsidRPr="00B70465">
        <w:rPr>
          <w:rFonts w:ascii="Times New Roman" w:hAnsi="Times New Roman"/>
          <w:color w:val="000000" w:themeColor="text1"/>
        </w:rPr>
        <w:t xml:space="preserve">ourt strongly encourages parties to consent to the jurisdiction of the Magistrate </w:t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="00C3563B"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Judge.</w:t>
      </w:r>
    </w:p>
    <w:p w:rsidR="00A146F1" w:rsidRDefault="00A146F1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Pr="00B70465" w:rsidRDefault="003B000E" w:rsidP="00635C94">
      <w:pPr>
        <w:rPr>
          <w:rFonts w:ascii="Times New Roman" w:hAnsi="Times New Roman"/>
          <w:color w:val="000000" w:themeColor="text1"/>
        </w:rPr>
      </w:pPr>
    </w:p>
    <w:p w:rsidR="00A146F1" w:rsidRPr="00B70465" w:rsidRDefault="00635C94" w:rsidP="00635C94">
      <w:pPr>
        <w:rPr>
          <w:rFonts w:ascii="Times New Roman" w:hAnsi="Times New Roman"/>
          <w:b/>
          <w:color w:val="000000" w:themeColor="text1"/>
        </w:rPr>
      </w:pPr>
      <w:r w:rsidRPr="00B70465">
        <w:rPr>
          <w:rFonts w:ascii="Times New Roman" w:hAnsi="Times New Roman"/>
          <w:b/>
          <w:color w:val="000000" w:themeColor="text1"/>
        </w:rPr>
        <w:t xml:space="preserve"> </w:t>
      </w:r>
      <w:r w:rsidR="00A146F1" w:rsidRPr="00B70465">
        <w:rPr>
          <w:rFonts w:ascii="Times New Roman" w:hAnsi="Times New Roman"/>
          <w:b/>
          <w:color w:val="000000" w:themeColor="text1"/>
        </w:rPr>
        <w:t>V.</w:t>
      </w:r>
      <w:r w:rsidR="00A146F1" w:rsidRPr="00B70465">
        <w:rPr>
          <w:rFonts w:ascii="Times New Roman" w:hAnsi="Times New Roman"/>
          <w:b/>
          <w:color w:val="000000" w:themeColor="text1"/>
        </w:rPr>
        <w:tab/>
      </w:r>
      <w:r w:rsidR="00A146F1" w:rsidRPr="00B70465">
        <w:rPr>
          <w:rFonts w:ascii="Times New Roman" w:hAnsi="Times New Roman"/>
          <w:b/>
          <w:color w:val="000000" w:themeColor="text1"/>
          <w:u w:val="single"/>
        </w:rPr>
        <w:t>Other</w:t>
      </w:r>
    </w:p>
    <w:p w:rsidR="00A146F1" w:rsidRPr="00B70465" w:rsidRDefault="00A146F1" w:rsidP="00635C94">
      <w:pPr>
        <w:rPr>
          <w:rFonts w:ascii="Times New Roman" w:hAnsi="Times New Roman"/>
          <w:b/>
          <w:color w:val="000000" w:themeColor="text1"/>
        </w:rPr>
      </w:pPr>
    </w:p>
    <w:p w:rsidR="00A146F1" w:rsidRPr="00B70465" w:rsidRDefault="00A146F1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b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A.</w:t>
      </w:r>
      <w:r w:rsidRPr="00B70465">
        <w:rPr>
          <w:rFonts w:ascii="Times New Roman" w:hAnsi="Times New Roman"/>
          <w:color w:val="000000" w:themeColor="text1"/>
        </w:rPr>
        <w:tab/>
        <w:t xml:space="preserve">Is there anything else that the plaintiff(s) wants the Court to know?  (Please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be brief.)</w:t>
      </w:r>
    </w:p>
    <w:p w:rsidR="00A146F1" w:rsidRPr="00B70465" w:rsidRDefault="00A146F1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3B000E" w:rsidRDefault="003B000E" w:rsidP="00635C94">
      <w:pPr>
        <w:rPr>
          <w:rFonts w:ascii="Times New Roman" w:hAnsi="Times New Roman"/>
          <w:color w:val="000000" w:themeColor="text1"/>
        </w:rPr>
      </w:pPr>
    </w:p>
    <w:p w:rsidR="00A146F1" w:rsidRDefault="00A146F1" w:rsidP="00635C94">
      <w:pPr>
        <w:rPr>
          <w:rFonts w:ascii="Times New Roman" w:hAnsi="Times New Roman"/>
          <w:color w:val="000000" w:themeColor="text1"/>
        </w:rPr>
      </w:pPr>
      <w:r w:rsidRPr="00B70465">
        <w:rPr>
          <w:rFonts w:ascii="Times New Roman" w:hAnsi="Times New Roman"/>
          <w:color w:val="000000" w:themeColor="text1"/>
        </w:rPr>
        <w:tab/>
        <w:t>B.</w:t>
      </w:r>
      <w:r w:rsidRPr="00B70465">
        <w:rPr>
          <w:rFonts w:ascii="Times New Roman" w:hAnsi="Times New Roman"/>
          <w:color w:val="000000" w:themeColor="text1"/>
        </w:rPr>
        <w:tab/>
        <w:t xml:space="preserve">Is there anything else that the defendant(s) wants the Court to know?  (Please </w:t>
      </w:r>
      <w:r w:rsidRPr="00B70465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ab/>
      </w:r>
      <w:r w:rsidR="0005313D">
        <w:rPr>
          <w:rFonts w:ascii="Times New Roman" w:hAnsi="Times New Roman"/>
          <w:color w:val="000000" w:themeColor="text1"/>
        </w:rPr>
        <w:tab/>
      </w:r>
      <w:r w:rsidRPr="00B70465">
        <w:rPr>
          <w:rFonts w:ascii="Times New Roman" w:hAnsi="Times New Roman"/>
          <w:color w:val="000000" w:themeColor="text1"/>
        </w:rPr>
        <w:t>be brief.)</w:t>
      </w:r>
    </w:p>
    <w:p w:rsidR="00FF7F29" w:rsidRDefault="00FF7F29" w:rsidP="00635C94">
      <w:pPr>
        <w:rPr>
          <w:rFonts w:ascii="Times New Roman" w:hAnsi="Times New Roman"/>
          <w:color w:val="000000" w:themeColor="text1"/>
        </w:rPr>
      </w:pPr>
    </w:p>
    <w:p w:rsidR="00FF7F29" w:rsidRDefault="00FF7F29" w:rsidP="00635C94">
      <w:pPr>
        <w:rPr>
          <w:rFonts w:ascii="Times New Roman" w:hAnsi="Times New Roman"/>
          <w:color w:val="000000" w:themeColor="text1"/>
        </w:rPr>
      </w:pPr>
    </w:p>
    <w:p w:rsidR="00FF7F29" w:rsidRDefault="00FF7F29" w:rsidP="00635C94">
      <w:pPr>
        <w:rPr>
          <w:rFonts w:ascii="Times New Roman" w:hAnsi="Times New Roman"/>
          <w:color w:val="000000" w:themeColor="text1"/>
        </w:rPr>
      </w:pPr>
    </w:p>
    <w:p w:rsidR="00FF7F29" w:rsidRPr="00B70465" w:rsidRDefault="00FF7F29" w:rsidP="00635C9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INSERT SIGNATURE BLOCKS FOR ALL PARTIES</w:t>
      </w:r>
    </w:p>
    <w:sectPr w:rsidR="00FF7F29" w:rsidRPr="00B70465" w:rsidSect="00190EA4">
      <w:footerReference w:type="default" r:id="rId7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A6" w:rsidRDefault="00C37EA6" w:rsidP="00491908">
      <w:r>
        <w:separator/>
      </w:r>
    </w:p>
  </w:endnote>
  <w:endnote w:type="continuationSeparator" w:id="0">
    <w:p w:rsidR="00C37EA6" w:rsidRDefault="00C37EA6" w:rsidP="004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3581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190EA4" w:rsidRPr="00980560" w:rsidRDefault="00190EA4">
        <w:pPr>
          <w:pStyle w:val="Footer"/>
          <w:jc w:val="center"/>
          <w:rPr>
            <w:rFonts w:ascii="Times New Roman" w:hAnsi="Times New Roman"/>
          </w:rPr>
        </w:pPr>
        <w:r w:rsidRPr="00980560">
          <w:rPr>
            <w:rFonts w:ascii="Times New Roman" w:hAnsi="Times New Roman"/>
          </w:rPr>
          <w:fldChar w:fldCharType="begin"/>
        </w:r>
        <w:r w:rsidRPr="00980560">
          <w:rPr>
            <w:rFonts w:ascii="Times New Roman" w:hAnsi="Times New Roman"/>
          </w:rPr>
          <w:instrText xml:space="preserve"> PAGE   \* MERGEFORMAT </w:instrText>
        </w:r>
        <w:r w:rsidRPr="00980560">
          <w:rPr>
            <w:rFonts w:ascii="Times New Roman" w:hAnsi="Times New Roman"/>
          </w:rPr>
          <w:fldChar w:fldCharType="separate"/>
        </w:r>
        <w:r w:rsidRPr="00980560">
          <w:rPr>
            <w:rFonts w:ascii="Times New Roman" w:hAnsi="Times New Roman"/>
            <w:noProof/>
          </w:rPr>
          <w:t>2</w:t>
        </w:r>
        <w:r w:rsidRPr="00980560">
          <w:rPr>
            <w:rFonts w:ascii="Times New Roman" w:hAnsi="Times New Roman"/>
            <w:noProof/>
          </w:rPr>
          <w:fldChar w:fldCharType="end"/>
        </w:r>
      </w:p>
    </w:sdtContent>
  </w:sdt>
  <w:p w:rsidR="00491908" w:rsidRDefault="00491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A6" w:rsidRDefault="00C37EA6" w:rsidP="00491908">
      <w:r>
        <w:separator/>
      </w:r>
    </w:p>
  </w:footnote>
  <w:footnote w:type="continuationSeparator" w:id="0">
    <w:p w:rsidR="00C37EA6" w:rsidRDefault="00C37EA6" w:rsidP="0049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94"/>
    <w:rsid w:val="00000CD5"/>
    <w:rsid w:val="00002EC1"/>
    <w:rsid w:val="00047790"/>
    <w:rsid w:val="0005313D"/>
    <w:rsid w:val="00054E24"/>
    <w:rsid w:val="0007132E"/>
    <w:rsid w:val="00071F7B"/>
    <w:rsid w:val="00072FA3"/>
    <w:rsid w:val="00084124"/>
    <w:rsid w:val="00085A4A"/>
    <w:rsid w:val="000860BA"/>
    <w:rsid w:val="00092680"/>
    <w:rsid w:val="000A4E6C"/>
    <w:rsid w:val="000C33C4"/>
    <w:rsid w:val="000C741C"/>
    <w:rsid w:val="001077B5"/>
    <w:rsid w:val="001110CB"/>
    <w:rsid w:val="0011553C"/>
    <w:rsid w:val="00122FA2"/>
    <w:rsid w:val="00134C5A"/>
    <w:rsid w:val="00134E18"/>
    <w:rsid w:val="0014396E"/>
    <w:rsid w:val="00144AAA"/>
    <w:rsid w:val="0015001E"/>
    <w:rsid w:val="001559C5"/>
    <w:rsid w:val="00157F09"/>
    <w:rsid w:val="0016165F"/>
    <w:rsid w:val="001757FC"/>
    <w:rsid w:val="00177518"/>
    <w:rsid w:val="00190EA4"/>
    <w:rsid w:val="001A0484"/>
    <w:rsid w:val="001C65E4"/>
    <w:rsid w:val="001C6CA0"/>
    <w:rsid w:val="001E4D74"/>
    <w:rsid w:val="002031F0"/>
    <w:rsid w:val="0020453E"/>
    <w:rsid w:val="002467F6"/>
    <w:rsid w:val="00267387"/>
    <w:rsid w:val="00280199"/>
    <w:rsid w:val="00284B60"/>
    <w:rsid w:val="00284E97"/>
    <w:rsid w:val="002A5EE0"/>
    <w:rsid w:val="002E3B4E"/>
    <w:rsid w:val="002F29E9"/>
    <w:rsid w:val="002F71C2"/>
    <w:rsid w:val="00302220"/>
    <w:rsid w:val="0031470F"/>
    <w:rsid w:val="003330F4"/>
    <w:rsid w:val="003645CE"/>
    <w:rsid w:val="00395ACE"/>
    <w:rsid w:val="003B000E"/>
    <w:rsid w:val="003B06DF"/>
    <w:rsid w:val="003B33D7"/>
    <w:rsid w:val="003C28FD"/>
    <w:rsid w:val="003C3E48"/>
    <w:rsid w:val="003D3F2C"/>
    <w:rsid w:val="003E168B"/>
    <w:rsid w:val="003E35D1"/>
    <w:rsid w:val="003E58B3"/>
    <w:rsid w:val="00403116"/>
    <w:rsid w:val="004044F2"/>
    <w:rsid w:val="004176AA"/>
    <w:rsid w:val="00421D61"/>
    <w:rsid w:val="00424AB1"/>
    <w:rsid w:val="00433733"/>
    <w:rsid w:val="00440708"/>
    <w:rsid w:val="00450E11"/>
    <w:rsid w:val="004652B1"/>
    <w:rsid w:val="00467F0E"/>
    <w:rsid w:val="00486538"/>
    <w:rsid w:val="0049146A"/>
    <w:rsid w:val="00491908"/>
    <w:rsid w:val="0049571C"/>
    <w:rsid w:val="004A3832"/>
    <w:rsid w:val="004A4E00"/>
    <w:rsid w:val="004D0BA9"/>
    <w:rsid w:val="004D20B6"/>
    <w:rsid w:val="004F4E66"/>
    <w:rsid w:val="005014E4"/>
    <w:rsid w:val="00506820"/>
    <w:rsid w:val="00512786"/>
    <w:rsid w:val="00534362"/>
    <w:rsid w:val="00556D15"/>
    <w:rsid w:val="00572605"/>
    <w:rsid w:val="005A6900"/>
    <w:rsid w:val="005B3C4A"/>
    <w:rsid w:val="005B496B"/>
    <w:rsid w:val="005C0F92"/>
    <w:rsid w:val="005D012B"/>
    <w:rsid w:val="005D0D25"/>
    <w:rsid w:val="005D4CD4"/>
    <w:rsid w:val="005E3C83"/>
    <w:rsid w:val="005E5837"/>
    <w:rsid w:val="005E7682"/>
    <w:rsid w:val="00616F0F"/>
    <w:rsid w:val="006207DC"/>
    <w:rsid w:val="006210D2"/>
    <w:rsid w:val="00635C94"/>
    <w:rsid w:val="00647DC9"/>
    <w:rsid w:val="00653FA9"/>
    <w:rsid w:val="00662C4B"/>
    <w:rsid w:val="00666089"/>
    <w:rsid w:val="00670153"/>
    <w:rsid w:val="00672378"/>
    <w:rsid w:val="00692C72"/>
    <w:rsid w:val="006B67D8"/>
    <w:rsid w:val="006B744E"/>
    <w:rsid w:val="006B7C29"/>
    <w:rsid w:val="006C010E"/>
    <w:rsid w:val="006C2E7D"/>
    <w:rsid w:val="006C7661"/>
    <w:rsid w:val="006D0A26"/>
    <w:rsid w:val="006E5BD3"/>
    <w:rsid w:val="006F061B"/>
    <w:rsid w:val="00707FF6"/>
    <w:rsid w:val="00722FAD"/>
    <w:rsid w:val="0073559D"/>
    <w:rsid w:val="007403D7"/>
    <w:rsid w:val="0077216E"/>
    <w:rsid w:val="00773EFA"/>
    <w:rsid w:val="007A15BE"/>
    <w:rsid w:val="007A5AD7"/>
    <w:rsid w:val="007C05E2"/>
    <w:rsid w:val="007C728C"/>
    <w:rsid w:val="007D7A5C"/>
    <w:rsid w:val="007E2E63"/>
    <w:rsid w:val="007E73CB"/>
    <w:rsid w:val="007F125B"/>
    <w:rsid w:val="00801316"/>
    <w:rsid w:val="00811DAB"/>
    <w:rsid w:val="00820D07"/>
    <w:rsid w:val="00827C2A"/>
    <w:rsid w:val="00855366"/>
    <w:rsid w:val="00857198"/>
    <w:rsid w:val="00871105"/>
    <w:rsid w:val="00873F1B"/>
    <w:rsid w:val="008C3E1B"/>
    <w:rsid w:val="008D4EA1"/>
    <w:rsid w:val="008D5EB5"/>
    <w:rsid w:val="008E38FD"/>
    <w:rsid w:val="008F3A72"/>
    <w:rsid w:val="008F6528"/>
    <w:rsid w:val="00905799"/>
    <w:rsid w:val="00921B65"/>
    <w:rsid w:val="0092671D"/>
    <w:rsid w:val="0096158C"/>
    <w:rsid w:val="00962216"/>
    <w:rsid w:val="00965480"/>
    <w:rsid w:val="00980560"/>
    <w:rsid w:val="00986DA2"/>
    <w:rsid w:val="00990097"/>
    <w:rsid w:val="00993098"/>
    <w:rsid w:val="00996D45"/>
    <w:rsid w:val="009A0418"/>
    <w:rsid w:val="009D0947"/>
    <w:rsid w:val="009E5A80"/>
    <w:rsid w:val="009E7750"/>
    <w:rsid w:val="00A0238B"/>
    <w:rsid w:val="00A132A9"/>
    <w:rsid w:val="00A146F1"/>
    <w:rsid w:val="00A150A2"/>
    <w:rsid w:val="00A41B4F"/>
    <w:rsid w:val="00A46D1E"/>
    <w:rsid w:val="00A53089"/>
    <w:rsid w:val="00A538CC"/>
    <w:rsid w:val="00A66C89"/>
    <w:rsid w:val="00A71855"/>
    <w:rsid w:val="00A7788E"/>
    <w:rsid w:val="00AA107B"/>
    <w:rsid w:val="00AB6B3E"/>
    <w:rsid w:val="00AC7643"/>
    <w:rsid w:val="00AC7B53"/>
    <w:rsid w:val="00B071E8"/>
    <w:rsid w:val="00B313C1"/>
    <w:rsid w:val="00B3619B"/>
    <w:rsid w:val="00B3665B"/>
    <w:rsid w:val="00B469D5"/>
    <w:rsid w:val="00B61B65"/>
    <w:rsid w:val="00B625D6"/>
    <w:rsid w:val="00B6429D"/>
    <w:rsid w:val="00B70465"/>
    <w:rsid w:val="00B96359"/>
    <w:rsid w:val="00BA6BBE"/>
    <w:rsid w:val="00BE1386"/>
    <w:rsid w:val="00BE32FF"/>
    <w:rsid w:val="00BF7980"/>
    <w:rsid w:val="00C031A2"/>
    <w:rsid w:val="00C06479"/>
    <w:rsid w:val="00C149E9"/>
    <w:rsid w:val="00C2104E"/>
    <w:rsid w:val="00C21C8C"/>
    <w:rsid w:val="00C2326E"/>
    <w:rsid w:val="00C23EAD"/>
    <w:rsid w:val="00C3563B"/>
    <w:rsid w:val="00C37EA6"/>
    <w:rsid w:val="00C407DE"/>
    <w:rsid w:val="00C47A4A"/>
    <w:rsid w:val="00C50BA1"/>
    <w:rsid w:val="00C74CDB"/>
    <w:rsid w:val="00C81034"/>
    <w:rsid w:val="00C908FB"/>
    <w:rsid w:val="00CB0CF7"/>
    <w:rsid w:val="00CB11F6"/>
    <w:rsid w:val="00CB5F1C"/>
    <w:rsid w:val="00CC5D3D"/>
    <w:rsid w:val="00CD3AFF"/>
    <w:rsid w:val="00CD48BA"/>
    <w:rsid w:val="00CD617B"/>
    <w:rsid w:val="00CE4D6E"/>
    <w:rsid w:val="00D16232"/>
    <w:rsid w:val="00D42CBD"/>
    <w:rsid w:val="00D50BD4"/>
    <w:rsid w:val="00D75877"/>
    <w:rsid w:val="00D76FE5"/>
    <w:rsid w:val="00D775C2"/>
    <w:rsid w:val="00D804D1"/>
    <w:rsid w:val="00D867CD"/>
    <w:rsid w:val="00DA117C"/>
    <w:rsid w:val="00DB6417"/>
    <w:rsid w:val="00DC7286"/>
    <w:rsid w:val="00DD58AC"/>
    <w:rsid w:val="00DE34EC"/>
    <w:rsid w:val="00DF1289"/>
    <w:rsid w:val="00DF17BA"/>
    <w:rsid w:val="00DF4F0B"/>
    <w:rsid w:val="00E040B5"/>
    <w:rsid w:val="00E0610F"/>
    <w:rsid w:val="00E11499"/>
    <w:rsid w:val="00E16AF3"/>
    <w:rsid w:val="00E2272C"/>
    <w:rsid w:val="00E242B5"/>
    <w:rsid w:val="00E30F40"/>
    <w:rsid w:val="00E32B47"/>
    <w:rsid w:val="00E43882"/>
    <w:rsid w:val="00E54026"/>
    <w:rsid w:val="00E56781"/>
    <w:rsid w:val="00E57A2C"/>
    <w:rsid w:val="00E67633"/>
    <w:rsid w:val="00E76B09"/>
    <w:rsid w:val="00E84826"/>
    <w:rsid w:val="00E8506C"/>
    <w:rsid w:val="00EA6ADD"/>
    <w:rsid w:val="00EC66ED"/>
    <w:rsid w:val="00ED2D5A"/>
    <w:rsid w:val="00EF3683"/>
    <w:rsid w:val="00F0616A"/>
    <w:rsid w:val="00F175BD"/>
    <w:rsid w:val="00F21E97"/>
    <w:rsid w:val="00F51A43"/>
    <w:rsid w:val="00F54044"/>
    <w:rsid w:val="00F66A89"/>
    <w:rsid w:val="00F74242"/>
    <w:rsid w:val="00F81DAB"/>
    <w:rsid w:val="00F869A5"/>
    <w:rsid w:val="00F87230"/>
    <w:rsid w:val="00FA2472"/>
    <w:rsid w:val="00FB69DF"/>
    <w:rsid w:val="00FB6D30"/>
    <w:rsid w:val="00FF495F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830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="Times New Roman"/>
        <w:bCs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908"/>
  </w:style>
  <w:style w:type="paragraph" w:styleId="Footer">
    <w:name w:val="footer"/>
    <w:basedOn w:val="Normal"/>
    <w:link w:val="FooterChar"/>
    <w:uiPriority w:val="99"/>
    <w:unhideWhenUsed/>
    <w:rsid w:val="00491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908"/>
  </w:style>
  <w:style w:type="table" w:styleId="TableGrid">
    <w:name w:val="Table Grid"/>
    <w:basedOn w:val="TableNormal"/>
    <w:uiPriority w:val="59"/>
    <w:rsid w:val="00A1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4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osed_Order_Seeger@ilnd.uscourt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2020-12-14T16:48:00Z</dcterms:created>
  <dcterms:modified xsi:type="dcterms:W3CDTF">2020-12-14T16:48:00Z</dcterms:modified>
</cp:coreProperties>
</file>